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82A54" w14:textId="257CA159" w:rsidR="005B6732" w:rsidRPr="00290EC0" w:rsidRDefault="005B6732" w:rsidP="00AE5298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Arial" w:hAnsi="Arial" w:cs="Arial"/>
          <w:i/>
          <w:color w:val="000000"/>
        </w:rPr>
      </w:pPr>
      <w:r w:rsidRPr="00290EC0">
        <w:rPr>
          <w:rFonts w:ascii="Arial" w:hAnsi="Arial" w:cs="Arial"/>
          <w:i/>
          <w:color w:val="000000"/>
        </w:rPr>
        <w:t>Приложение №1</w:t>
      </w:r>
    </w:p>
    <w:p w14:paraId="2B004571" w14:textId="77777777" w:rsidR="00AE5298" w:rsidRPr="00290EC0" w:rsidRDefault="00232531" w:rsidP="00AE5298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Arial" w:hAnsi="Arial" w:cs="Arial"/>
          <w:i/>
          <w:color w:val="000000"/>
        </w:rPr>
      </w:pPr>
      <w:r w:rsidRPr="00290EC0">
        <w:rPr>
          <w:rFonts w:ascii="Arial" w:hAnsi="Arial" w:cs="Arial"/>
          <w:i/>
          <w:color w:val="000000"/>
        </w:rPr>
        <w:t xml:space="preserve">«УТВЕРЖДАЮ» </w:t>
      </w:r>
      <w:r w:rsidR="00AE5298" w:rsidRPr="00290EC0">
        <w:rPr>
          <w:rFonts w:ascii="Arial" w:hAnsi="Arial" w:cs="Arial"/>
          <w:i/>
          <w:color w:val="000000"/>
        </w:rPr>
        <w:t>Якоб Феликс Николаевич</w:t>
      </w:r>
    </w:p>
    <w:p w14:paraId="76D0F0A9" w14:textId="121B5173" w:rsidR="00232531" w:rsidRPr="00290EC0" w:rsidRDefault="00232531" w:rsidP="00AE5298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i/>
          <w:color w:val="000000"/>
        </w:rPr>
        <w:t xml:space="preserve"> «__» _________ 2025 г. </w:t>
      </w:r>
      <w:r w:rsidRPr="00290EC0">
        <w:rPr>
          <w:rFonts w:ascii="Arial" w:hAnsi="Arial" w:cs="Arial"/>
          <w:color w:val="FFFFFF"/>
        </w:rPr>
        <w:t xml:space="preserve"> </w:t>
      </w:r>
    </w:p>
    <w:p w14:paraId="4E5DC2C6" w14:textId="366CCD5B" w:rsidR="00AE5298" w:rsidRPr="00290EC0" w:rsidRDefault="00232531" w:rsidP="00E5479A">
      <w:pPr>
        <w:widowControl w:val="0"/>
        <w:autoSpaceDE w:val="0"/>
        <w:autoSpaceDN w:val="0"/>
        <w:adjustRightInd w:val="0"/>
        <w:spacing w:after="240" w:line="360" w:lineRule="atLeast"/>
        <w:jc w:val="center"/>
        <w:outlineLvl w:val="0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 xml:space="preserve">ПОЛОЖЕНИЕ О ПРОВЕДЕНИИ </w:t>
      </w:r>
      <w:r w:rsidR="00E5479A" w:rsidRPr="00290EC0">
        <w:rPr>
          <w:rFonts w:ascii="Arial" w:hAnsi="Arial" w:cs="Arial"/>
          <w:color w:val="000000"/>
        </w:rPr>
        <w:t>ОТКРЫТОЙ ТРЕНИРОВКИ</w:t>
      </w:r>
    </w:p>
    <w:p w14:paraId="48AD8180" w14:textId="49B01D87" w:rsidR="00232531" w:rsidRPr="008D542D" w:rsidRDefault="00AE5298" w:rsidP="00AE5298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lang w:val="en-GB"/>
        </w:rPr>
        <w:t xml:space="preserve">Russian Backyard Ultra </w:t>
      </w:r>
    </w:p>
    <w:p w14:paraId="434DD9F3" w14:textId="77777777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1. ВВЕДЕНИЕ </w:t>
      </w:r>
    </w:p>
    <w:p w14:paraId="1CAF1FF0" w14:textId="43BED752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 xml:space="preserve">Настоящее Положение о проведении </w:t>
      </w:r>
      <w:r w:rsidR="00AE5298" w:rsidRPr="00290EC0">
        <w:rPr>
          <w:rFonts w:ascii="Arial" w:hAnsi="Arial" w:cs="Arial"/>
          <w:color w:val="000000"/>
        </w:rPr>
        <w:t xml:space="preserve">открытой тренировки формата </w:t>
      </w:r>
      <w:proofErr w:type="spellStart"/>
      <w:r w:rsidR="00AE5298" w:rsidRPr="00290EC0">
        <w:rPr>
          <w:rFonts w:ascii="Arial" w:hAnsi="Arial" w:cs="Arial"/>
          <w:color w:val="000000"/>
        </w:rPr>
        <w:t>бэкъярд</w:t>
      </w:r>
      <w:proofErr w:type="spellEnd"/>
      <w:r w:rsidRPr="00290EC0">
        <w:rPr>
          <w:rFonts w:ascii="Arial" w:hAnsi="Arial" w:cs="Arial"/>
          <w:color w:val="000000"/>
        </w:rPr>
        <w:t xml:space="preserve"> </w:t>
      </w:r>
      <w:r w:rsidR="00AE5298" w:rsidRPr="00290EC0">
        <w:rPr>
          <w:rFonts w:ascii="Arial" w:hAnsi="Arial" w:cs="Arial"/>
          <w:color w:val="000000"/>
          <w:lang w:val="en-GB"/>
        </w:rPr>
        <w:t>Russian Backyard Ultra</w:t>
      </w:r>
      <w:r w:rsidR="00AE5298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 xml:space="preserve">(далее — </w:t>
      </w:r>
      <w:r w:rsidR="00A358CF" w:rsidRPr="00290EC0">
        <w:rPr>
          <w:rFonts w:ascii="Arial" w:hAnsi="Arial" w:cs="Arial"/>
          <w:color w:val="000000"/>
        </w:rPr>
        <w:t>Тренировка</w:t>
      </w:r>
      <w:r w:rsidRPr="00290EC0">
        <w:rPr>
          <w:rFonts w:ascii="Arial" w:hAnsi="Arial" w:cs="Arial"/>
          <w:color w:val="000000"/>
        </w:rPr>
        <w:t xml:space="preserve">) описывает условия и правила (далее — Правила), в соответствии с которыми </w:t>
      </w:r>
      <w:r w:rsidR="0003286A" w:rsidRPr="00290EC0">
        <w:rPr>
          <w:rFonts w:ascii="Arial" w:hAnsi="Arial" w:cs="Arial"/>
          <w:color w:val="000000"/>
        </w:rPr>
        <w:t>пройдет</w:t>
      </w:r>
      <w:r w:rsidRPr="00290EC0">
        <w:rPr>
          <w:rFonts w:ascii="Arial" w:hAnsi="Arial" w:cs="Arial"/>
          <w:color w:val="000000"/>
        </w:rPr>
        <w:t xml:space="preserve"> </w:t>
      </w:r>
      <w:r w:rsidR="00A358CF" w:rsidRPr="00290EC0">
        <w:rPr>
          <w:rFonts w:ascii="Arial" w:hAnsi="Arial" w:cs="Arial"/>
          <w:color w:val="000000"/>
        </w:rPr>
        <w:t>Тренировка</w:t>
      </w:r>
      <w:r w:rsidRPr="00290EC0">
        <w:rPr>
          <w:rFonts w:ascii="Arial" w:hAnsi="Arial" w:cs="Arial"/>
          <w:color w:val="000000"/>
        </w:rPr>
        <w:t xml:space="preserve">. </w:t>
      </w:r>
    </w:p>
    <w:p w14:paraId="10A3C8A2" w14:textId="3509218E" w:rsidR="003817A1" w:rsidRPr="00290EC0" w:rsidRDefault="003817A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В данной Тренировке предусмотрено выявление сильнейших спортсменов в категориях мужчины и женщины (далее – Победитель). </w:t>
      </w:r>
    </w:p>
    <w:p w14:paraId="0568F9CE" w14:textId="482AEE8A" w:rsidR="00232531" w:rsidRPr="00290EC0" w:rsidRDefault="00A358CF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Тренировка</w:t>
      </w:r>
      <w:r w:rsidR="00232531" w:rsidRPr="00290EC0">
        <w:rPr>
          <w:rFonts w:ascii="Arial" w:hAnsi="Arial" w:cs="Arial"/>
          <w:color w:val="000000"/>
        </w:rPr>
        <w:t xml:space="preserve"> проводится в соответствии с </w:t>
      </w:r>
      <w:r w:rsidR="00431FE5" w:rsidRPr="00290EC0">
        <w:rPr>
          <w:rFonts w:ascii="Arial" w:hAnsi="Arial" w:cs="Arial"/>
          <w:color w:val="000000"/>
        </w:rPr>
        <w:t xml:space="preserve">Положением (Приложение 14) к постановлению Правительства Москвы от 26.10.2020 г. </w:t>
      </w:r>
      <w:r w:rsidR="00431FE5" w:rsidRPr="00290EC0">
        <w:rPr>
          <w:rFonts w:ascii="Arial" w:hAnsi="Arial" w:cs="Arial"/>
          <w:color w:val="000000"/>
          <w:lang w:val="en-GB"/>
        </w:rPr>
        <w:t xml:space="preserve">N </w:t>
      </w:r>
      <w:r w:rsidR="00431FE5" w:rsidRPr="00290EC0">
        <w:rPr>
          <w:rFonts w:ascii="Arial" w:hAnsi="Arial" w:cs="Arial"/>
          <w:color w:val="000000"/>
        </w:rPr>
        <w:t>1811-ПП об использовании территории парка «Битцевский лес» в физкультурно-оздоровительных и спортивных целях.</w:t>
      </w:r>
    </w:p>
    <w:p w14:paraId="27440F7B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2. ЗАДАЧИ </w:t>
      </w:r>
    </w:p>
    <w:p w14:paraId="7912ABA2" w14:textId="77777777" w:rsidR="00232531" w:rsidRPr="00290EC0" w:rsidRDefault="00232531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пропаганда здорового образа жизни;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C4F70C4" w14:textId="6C6049EA" w:rsidR="00232531" w:rsidRPr="00290EC0" w:rsidRDefault="00232531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популяризация бега по </w:t>
      </w:r>
      <w:r w:rsidR="0003286A" w:rsidRPr="00290EC0">
        <w:rPr>
          <w:rFonts w:ascii="Arial" w:hAnsi="Arial" w:cs="Arial"/>
          <w:color w:val="000000"/>
        </w:rPr>
        <w:t>пересеченной</w:t>
      </w:r>
      <w:r w:rsidRPr="00290EC0">
        <w:rPr>
          <w:rFonts w:ascii="Arial" w:hAnsi="Arial" w:cs="Arial"/>
          <w:color w:val="000000"/>
        </w:rPr>
        <w:t xml:space="preserve"> местности;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6EA60669" w14:textId="432AAA97" w:rsidR="00232531" w:rsidRPr="00290EC0" w:rsidRDefault="00232531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повышение уровня бережного отношения граждан к </w:t>
      </w:r>
      <w:r w:rsidR="0003286A" w:rsidRPr="00290EC0">
        <w:rPr>
          <w:rFonts w:ascii="Arial" w:hAnsi="Arial" w:cs="Arial"/>
          <w:color w:val="000000"/>
        </w:rPr>
        <w:t>окружающей</w:t>
      </w:r>
      <w:r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03286A" w:rsidRPr="00290EC0">
        <w:rPr>
          <w:rFonts w:ascii="Arial" w:hAnsi="Arial" w:cs="Arial"/>
          <w:color w:val="000000"/>
        </w:rPr>
        <w:t>природной</w:t>
      </w:r>
      <w:r w:rsidRPr="00290EC0">
        <w:rPr>
          <w:rFonts w:ascii="Arial" w:hAnsi="Arial" w:cs="Arial"/>
          <w:color w:val="000000"/>
        </w:rPr>
        <w:t xml:space="preserve"> среде и заповедным территориям;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0053C30F" w14:textId="7842B3E9" w:rsidR="00CA7358" w:rsidRPr="00290EC0" w:rsidRDefault="00232531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3. РУКОВОДСТВО</w:t>
      </w:r>
      <w:r w:rsidR="00CA7358" w:rsidRPr="00290EC0">
        <w:rPr>
          <w:rFonts w:ascii="Arial" w:hAnsi="Arial" w:cs="Arial"/>
          <w:color w:val="000000"/>
        </w:rPr>
        <w:t xml:space="preserve"> ТРЕНИРОВКИ</w:t>
      </w:r>
      <w:r w:rsidRPr="00290EC0">
        <w:rPr>
          <w:rFonts w:ascii="Arial" w:hAnsi="Arial" w:cs="Arial"/>
          <w:color w:val="000000"/>
        </w:rPr>
        <w:t xml:space="preserve"> </w:t>
      </w:r>
      <w:r w:rsidR="002E6DCB" w:rsidRPr="00290EC0">
        <w:rPr>
          <w:rFonts w:ascii="Arial" w:hAnsi="Arial" w:cs="Arial"/>
          <w:color w:val="000000"/>
        </w:rPr>
        <w:t>(далее – Организаторы)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7E8B453" w14:textId="6848E83A" w:rsidR="00CA7358" w:rsidRPr="00290EC0" w:rsidRDefault="00CA7358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Главный тренер</w:t>
      </w:r>
      <w:r w:rsidRPr="00290EC0">
        <w:rPr>
          <w:rFonts w:ascii="Arial" w:hAnsi="Arial" w:cs="Arial"/>
          <w:color w:val="000000"/>
          <w:lang w:val="en-GB"/>
        </w:rPr>
        <w:t xml:space="preserve">: </w:t>
      </w:r>
      <w:r w:rsidRPr="00290EC0">
        <w:rPr>
          <w:rFonts w:ascii="Arial" w:hAnsi="Arial" w:cs="Arial"/>
          <w:color w:val="000000"/>
        </w:rPr>
        <w:t>Мастер спорта России по легкой атлетике Якоб Феликс Николаевич</w:t>
      </w:r>
    </w:p>
    <w:p w14:paraId="155AB38A" w14:textId="4237BED7" w:rsidR="00CA7358" w:rsidRPr="00290EC0" w:rsidRDefault="005C595E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Менеджер Тренировки</w:t>
      </w:r>
      <w:r w:rsidR="00CA7358" w:rsidRPr="00290EC0">
        <w:rPr>
          <w:rFonts w:ascii="Arial" w:hAnsi="Arial" w:cs="Arial"/>
          <w:color w:val="000000"/>
          <w:lang w:val="en-GB"/>
        </w:rPr>
        <w:t xml:space="preserve">: </w:t>
      </w:r>
      <w:r w:rsidR="00CA7358" w:rsidRPr="00290EC0">
        <w:rPr>
          <w:rFonts w:ascii="Arial" w:hAnsi="Arial" w:cs="Arial"/>
          <w:color w:val="000000"/>
        </w:rPr>
        <w:t>Ларина Наталья Андреевна</w:t>
      </w:r>
    </w:p>
    <w:p w14:paraId="1D5159B3" w14:textId="070EE5A4" w:rsidR="00232531" w:rsidRPr="00290EC0" w:rsidRDefault="00232531" w:rsidP="00E547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>4. ВРЕМЯ</w:t>
      </w:r>
      <w:r w:rsidR="003B2F21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>И</w:t>
      </w:r>
      <w:r w:rsidR="003B2F21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>МЕСТО</w:t>
      </w:r>
      <w:r w:rsidR="003B2F21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 xml:space="preserve">ПРОВЕДЕНИЯ </w:t>
      </w:r>
    </w:p>
    <w:p w14:paraId="5888F1FC" w14:textId="4A0CA1F4" w:rsidR="003B2F2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>Н</w:t>
      </w:r>
      <w:r w:rsidR="00726535" w:rsidRPr="00290EC0">
        <w:rPr>
          <w:rFonts w:ascii="Arial" w:hAnsi="Arial" w:cs="Arial"/>
          <w:color w:val="000000"/>
        </w:rPr>
        <w:t>ачало</w:t>
      </w:r>
      <w:r w:rsidRPr="00290EC0">
        <w:rPr>
          <w:rFonts w:ascii="Arial" w:hAnsi="Arial" w:cs="Arial"/>
          <w:color w:val="000000"/>
        </w:rPr>
        <w:t xml:space="preserve">: </w:t>
      </w:r>
      <w:r w:rsidR="003B2F21" w:rsidRPr="00290EC0">
        <w:rPr>
          <w:rFonts w:ascii="Arial" w:hAnsi="Arial" w:cs="Arial"/>
          <w:color w:val="000000"/>
        </w:rPr>
        <w:t>28 июня 2025 года в 10-00</w:t>
      </w:r>
    </w:p>
    <w:p w14:paraId="6F276824" w14:textId="15BF3CF2" w:rsidR="003B2F21" w:rsidRPr="00290EC0" w:rsidRDefault="00726535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MS Mincho" w:eastAsia="MS Mincho" w:hAnsi="MS Mincho" w:cs="MS Mincho"/>
          <w:color w:val="000000"/>
        </w:rPr>
      </w:pPr>
      <w:r w:rsidRPr="00290EC0">
        <w:rPr>
          <w:rFonts w:ascii="Arial" w:hAnsi="Arial" w:cs="Arial"/>
          <w:color w:val="000000"/>
        </w:rPr>
        <w:lastRenderedPageBreak/>
        <w:t>Старт</w:t>
      </w:r>
      <w:r w:rsidR="00232531" w:rsidRPr="00290EC0">
        <w:rPr>
          <w:rFonts w:ascii="Arial" w:hAnsi="Arial" w:cs="Arial"/>
          <w:color w:val="000000"/>
        </w:rPr>
        <w:t>:</w:t>
      </w:r>
      <w:r w:rsidR="003B2F21" w:rsidRPr="00290EC0">
        <w:rPr>
          <w:rFonts w:ascii="MS Mincho" w:eastAsia="MS Mincho" w:hAnsi="MS Mincho" w:cs="MS Mincho"/>
          <w:color w:val="000000"/>
        </w:rPr>
        <w:t xml:space="preserve"> </w:t>
      </w:r>
      <w:r w:rsidR="003B2F21" w:rsidRPr="00290EC0">
        <w:rPr>
          <w:rFonts w:ascii="Arial" w:hAnsi="Arial" w:cs="Arial"/>
          <w:color w:val="000000"/>
        </w:rPr>
        <w:t>28 июня 2025 года в 12-00</w:t>
      </w:r>
    </w:p>
    <w:p w14:paraId="044BE7F5" w14:textId="2C497436" w:rsidR="004976F7" w:rsidRPr="00290EC0" w:rsidRDefault="00726535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>Окончание Тренировки</w:t>
      </w:r>
      <w:r w:rsidR="00232531" w:rsidRPr="00290EC0">
        <w:rPr>
          <w:rFonts w:ascii="Arial" w:hAnsi="Arial" w:cs="Arial"/>
          <w:color w:val="000000"/>
        </w:rPr>
        <w:t xml:space="preserve">: </w:t>
      </w:r>
      <w:r w:rsidR="003B2F21" w:rsidRPr="00290EC0">
        <w:rPr>
          <w:rFonts w:ascii="Arial" w:hAnsi="Arial" w:cs="Arial"/>
          <w:color w:val="000000"/>
        </w:rPr>
        <w:t xml:space="preserve">финиш последнего участника </w:t>
      </w:r>
      <w:r w:rsidR="004976F7" w:rsidRPr="00290EC0">
        <w:rPr>
          <w:rFonts w:ascii="Arial" w:hAnsi="Arial" w:cs="Arial"/>
          <w:color w:val="000000"/>
        </w:rPr>
        <w:t>Тренировки</w:t>
      </w:r>
    </w:p>
    <w:p w14:paraId="6B2F4D4D" w14:textId="05714A1D" w:rsidR="003C092E" w:rsidRPr="00290EC0" w:rsidRDefault="00232531" w:rsidP="003C092E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290EC0">
        <w:rPr>
          <w:rFonts w:ascii="Arial" w:hAnsi="Arial" w:cs="Arial"/>
          <w:color w:val="000000"/>
        </w:rPr>
        <w:t>Адрес стартово-финишного городка: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3C092E" w:rsidRPr="00290EC0">
        <w:rPr>
          <w:rFonts w:ascii="Arial" w:eastAsia="Times New Roman" w:hAnsi="Arial" w:cs="Arial"/>
          <w:color w:val="000000"/>
          <w:shd w:val="clear" w:color="auto" w:fill="FFFFFF"/>
        </w:rPr>
        <w:t xml:space="preserve"> Москва, </w:t>
      </w:r>
      <w:r w:rsidR="003C092E" w:rsidRPr="00290EC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Балаклавский проспект, 48к1, (напротив дома по этому адресу вход в парк)</w:t>
      </w:r>
    </w:p>
    <w:p w14:paraId="58CC2DD0" w14:textId="77777777" w:rsidR="00B40D2B" w:rsidRPr="00290EC0" w:rsidRDefault="00232531" w:rsidP="00A358CF">
      <w:pPr>
        <w:outlineLvl w:val="0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290EC0">
        <w:rPr>
          <w:rFonts w:ascii="Arial" w:hAnsi="Arial" w:cs="Arial"/>
          <w:color w:val="000000"/>
        </w:rPr>
        <w:t>Место проведения мероприятия: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9809B7" w:rsidRPr="00290EC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</w:p>
    <w:p w14:paraId="23BAC689" w14:textId="2C067063" w:rsidR="009809B7" w:rsidRPr="00290EC0" w:rsidRDefault="009809B7" w:rsidP="00A358CF">
      <w:pPr>
        <w:outlineLvl w:val="0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290EC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Координаты </w:t>
      </w:r>
      <w:r w:rsidR="00B40D2B" w:rsidRPr="00290EC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55.645984, 37.567577</w:t>
      </w:r>
    </w:p>
    <w:p w14:paraId="0EA1E70A" w14:textId="125A0EAD" w:rsidR="00232531" w:rsidRPr="00290EC0" w:rsidRDefault="003C092E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Битцевский лесопарк</w:t>
      </w:r>
      <w:r w:rsidR="00232531" w:rsidRPr="00290EC0">
        <w:rPr>
          <w:rFonts w:ascii="Arial" w:hAnsi="Arial" w:cs="Arial"/>
          <w:color w:val="000000"/>
        </w:rPr>
        <w:t>, спортивная трасса (</w:t>
      </w:r>
      <w:r w:rsidR="00061668" w:rsidRPr="00290EC0">
        <w:rPr>
          <w:rFonts w:ascii="Arial" w:hAnsi="Arial" w:cs="Arial"/>
          <w:color w:val="000000"/>
        </w:rPr>
        <w:t>в процессе</w:t>
      </w:r>
      <w:r w:rsidR="00232531" w:rsidRPr="00290EC0">
        <w:rPr>
          <w:rFonts w:ascii="Arial" w:hAnsi="Arial" w:cs="Arial"/>
          <w:color w:val="000000"/>
        </w:rPr>
        <w:t xml:space="preserve">). </w:t>
      </w:r>
    </w:p>
    <w:p w14:paraId="74292CF1" w14:textId="618C864A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5. ПРАВИЛА</w:t>
      </w:r>
      <w:r w:rsidR="009809B7" w:rsidRPr="00290EC0">
        <w:rPr>
          <w:rFonts w:ascii="Arial" w:hAnsi="Arial" w:cs="Arial"/>
          <w:color w:val="000000"/>
        </w:rPr>
        <w:t xml:space="preserve"> ТРЕНИРОВКИ </w:t>
      </w:r>
    </w:p>
    <w:p w14:paraId="6AAE103C" w14:textId="0C6FCC3D" w:rsidR="00232531" w:rsidRPr="00290EC0" w:rsidRDefault="00E5479A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proofErr w:type="spellStart"/>
      <w:r w:rsidRPr="00290EC0">
        <w:rPr>
          <w:rFonts w:ascii="Arial" w:hAnsi="Arial" w:cs="Arial"/>
          <w:color w:val="000000"/>
          <w:lang w:val="en-GB"/>
        </w:rPr>
        <w:t>Тренировка</w:t>
      </w:r>
      <w:proofErr w:type="spellEnd"/>
      <w:r w:rsidR="009809B7" w:rsidRPr="00290EC0">
        <w:rPr>
          <w:rFonts w:ascii="Arial" w:hAnsi="Arial" w:cs="Arial"/>
          <w:color w:val="000000"/>
        </w:rPr>
        <w:t xml:space="preserve"> </w:t>
      </w:r>
      <w:r w:rsidR="00232531" w:rsidRPr="00290EC0">
        <w:rPr>
          <w:rFonts w:ascii="Arial" w:hAnsi="Arial" w:cs="Arial"/>
          <w:color w:val="000000"/>
        </w:rPr>
        <w:t xml:space="preserve">проводится в соответствии с правилами BACKYARD. </w:t>
      </w:r>
    </w:p>
    <w:p w14:paraId="32B1C336" w14:textId="6DED1F39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Все участники последовательно преодолевают трассу </w:t>
      </w:r>
      <w:r w:rsidR="006C1623" w:rsidRPr="00290EC0">
        <w:rPr>
          <w:rFonts w:ascii="Arial" w:hAnsi="Arial" w:cs="Arial"/>
          <w:color w:val="000000"/>
        </w:rPr>
        <w:t>длиной</w:t>
      </w:r>
      <w:r w:rsidRPr="00290EC0">
        <w:rPr>
          <w:rFonts w:ascii="Arial" w:hAnsi="Arial" w:cs="Arial"/>
          <w:color w:val="000000"/>
        </w:rPr>
        <w:t xml:space="preserve"> 6706 м менее, чем за час. После завершения очередного круга, оставшееся время до конца часа участник использует для отдыха и восстановления. </w:t>
      </w:r>
    </w:p>
    <w:p w14:paraId="689ABA4B" w14:textId="77777777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Длина круга — 6706 метров.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12E9BA9F" w14:textId="59BAB89D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Старт нового круга — </w:t>
      </w:r>
      <w:r w:rsidR="006C1623" w:rsidRPr="00290EC0">
        <w:rPr>
          <w:rFonts w:ascii="Arial" w:hAnsi="Arial" w:cs="Arial"/>
          <w:color w:val="000000"/>
        </w:rPr>
        <w:t>каждый</w:t>
      </w:r>
      <w:r w:rsidRPr="00290EC0">
        <w:rPr>
          <w:rFonts w:ascii="Arial" w:hAnsi="Arial" w:cs="Arial"/>
          <w:color w:val="000000"/>
        </w:rPr>
        <w:t xml:space="preserve"> час.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2BA92467" w14:textId="77777777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Участники должны находиться в стартовом коридоре в начале каждого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часа.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12E65791" w14:textId="77777777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За 3 минуты, за 2 минуты и за 1 минуту до очередного старта даются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предупредительные сигналы.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29BA087B" w14:textId="67C50BF7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Если участник не успел </w:t>
      </w:r>
      <w:r w:rsidR="009809B7" w:rsidRPr="00290EC0">
        <w:rPr>
          <w:rFonts w:ascii="Arial" w:hAnsi="Arial" w:cs="Arial"/>
          <w:color w:val="000000"/>
        </w:rPr>
        <w:t>выйти</w:t>
      </w:r>
      <w:r w:rsidRPr="00290EC0">
        <w:rPr>
          <w:rFonts w:ascii="Arial" w:hAnsi="Arial" w:cs="Arial"/>
          <w:color w:val="000000"/>
        </w:rPr>
        <w:t xml:space="preserve"> на старт нового круга (по </w:t>
      </w:r>
      <w:r w:rsidR="009809B7" w:rsidRPr="00290EC0">
        <w:rPr>
          <w:rFonts w:ascii="Arial" w:hAnsi="Arial" w:cs="Arial"/>
          <w:color w:val="000000"/>
        </w:rPr>
        <w:t>любой</w:t>
      </w:r>
      <w:r w:rsidR="00AA0273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 xml:space="preserve">причине) 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4976F7" w:rsidRPr="00290EC0">
        <w:rPr>
          <w:rFonts w:ascii="Arial" w:hAnsi="Arial" w:cs="Arial"/>
          <w:color w:val="000000"/>
        </w:rPr>
        <w:t>— он выбывает</w:t>
      </w:r>
      <w:r w:rsidRPr="00290EC0">
        <w:rPr>
          <w:rFonts w:ascii="Arial" w:hAnsi="Arial" w:cs="Arial"/>
          <w:color w:val="000000"/>
        </w:rPr>
        <w:t xml:space="preserve">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60E41001" w14:textId="77777777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Все участники стартуют одновременно.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2846CE7B" w14:textId="00F4DC7B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Победителем считается </w:t>
      </w:r>
      <w:r w:rsidR="009809B7" w:rsidRPr="00290EC0">
        <w:rPr>
          <w:rFonts w:ascii="Arial" w:hAnsi="Arial" w:cs="Arial"/>
          <w:color w:val="000000"/>
        </w:rPr>
        <w:t xml:space="preserve">последний </w:t>
      </w:r>
      <w:r w:rsidR="00E5479A" w:rsidRPr="00290EC0">
        <w:rPr>
          <w:rFonts w:ascii="Arial" w:hAnsi="Arial" w:cs="Arial"/>
          <w:color w:val="000000"/>
        </w:rPr>
        <w:t>участник</w:t>
      </w:r>
      <w:r w:rsidRPr="00290EC0">
        <w:rPr>
          <w:rFonts w:ascii="Arial" w:hAnsi="Arial" w:cs="Arial"/>
          <w:color w:val="000000"/>
        </w:rPr>
        <w:t xml:space="preserve">, </w:t>
      </w:r>
      <w:r w:rsidR="009809B7" w:rsidRPr="00290EC0">
        <w:rPr>
          <w:rFonts w:ascii="Arial" w:hAnsi="Arial" w:cs="Arial"/>
          <w:color w:val="000000"/>
        </w:rPr>
        <w:t>который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>финишировал круг</w:t>
      </w:r>
      <w:r w:rsidR="003817A1" w:rsidRPr="00290EC0">
        <w:rPr>
          <w:rFonts w:ascii="Arial" w:hAnsi="Arial" w:cs="Arial"/>
          <w:color w:val="000000"/>
        </w:rPr>
        <w:t xml:space="preserve"> (определяется в категориях мужчины/женщины).</w:t>
      </w:r>
      <w:r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2F9CE638" w14:textId="19C6EB1D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="004976F7" w:rsidRPr="00290EC0">
        <w:rPr>
          <w:rFonts w:ascii="Arial" w:hAnsi="Arial" w:cs="Arial"/>
          <w:color w:val="000000"/>
        </w:rPr>
        <w:t>●  Тренировка</w:t>
      </w:r>
      <w:r w:rsidRPr="00290EC0">
        <w:rPr>
          <w:rFonts w:ascii="Arial" w:hAnsi="Arial" w:cs="Arial"/>
          <w:color w:val="000000"/>
        </w:rPr>
        <w:t xml:space="preserve"> считается </w:t>
      </w:r>
      <w:r w:rsidR="009809B7" w:rsidRPr="00290EC0">
        <w:rPr>
          <w:rFonts w:ascii="Arial" w:hAnsi="Arial" w:cs="Arial"/>
          <w:color w:val="000000"/>
        </w:rPr>
        <w:t>завершенной</w:t>
      </w:r>
      <w:r w:rsidRPr="00290EC0">
        <w:rPr>
          <w:rFonts w:ascii="Arial" w:hAnsi="Arial" w:cs="Arial"/>
          <w:color w:val="000000"/>
        </w:rPr>
        <w:t xml:space="preserve"> в двух случаях: если </w:t>
      </w:r>
      <w:r w:rsidR="009809B7" w:rsidRPr="00290EC0">
        <w:rPr>
          <w:rFonts w:ascii="Arial" w:hAnsi="Arial" w:cs="Arial"/>
          <w:color w:val="000000"/>
        </w:rPr>
        <w:t>единственный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участник финишировал </w:t>
      </w:r>
      <w:r w:rsidR="009809B7" w:rsidRPr="00290EC0">
        <w:rPr>
          <w:rFonts w:ascii="Arial" w:hAnsi="Arial" w:cs="Arial"/>
          <w:color w:val="000000"/>
        </w:rPr>
        <w:t>последний</w:t>
      </w:r>
      <w:r w:rsidRPr="00290EC0">
        <w:rPr>
          <w:rFonts w:ascii="Arial" w:hAnsi="Arial" w:cs="Arial"/>
          <w:color w:val="000000"/>
        </w:rPr>
        <w:t xml:space="preserve"> круг, или если никто не вышел на</w:t>
      </w:r>
      <w:r w:rsidR="009809B7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 xml:space="preserve">старт нового круга. </w:t>
      </w:r>
    </w:p>
    <w:p w14:paraId="3138B7F4" w14:textId="77777777" w:rsidR="00232531" w:rsidRPr="00290EC0" w:rsidRDefault="00232531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Все остальные участники считаются не финишировавшими.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DF8E24C" w14:textId="2AD780D3" w:rsidR="00232531" w:rsidRPr="00290EC0" w:rsidRDefault="00232531" w:rsidP="004976F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="004976F7" w:rsidRPr="00290EC0">
        <w:rPr>
          <w:rFonts w:ascii="Arial" w:hAnsi="Arial" w:cs="Arial"/>
          <w:color w:val="000000"/>
        </w:rPr>
        <w:t xml:space="preserve">●  Если </w:t>
      </w:r>
      <w:r w:rsidRPr="00290EC0">
        <w:rPr>
          <w:rFonts w:ascii="Arial" w:hAnsi="Arial" w:cs="Arial"/>
          <w:color w:val="000000"/>
        </w:rPr>
        <w:t xml:space="preserve">осталось более 1 участника и никто не выходит на 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9809B7" w:rsidRPr="00290EC0">
        <w:rPr>
          <w:rFonts w:ascii="Arial" w:hAnsi="Arial" w:cs="Arial"/>
          <w:color w:val="000000"/>
        </w:rPr>
        <w:t xml:space="preserve">очередной </w:t>
      </w:r>
      <w:r w:rsidRPr="00290EC0">
        <w:rPr>
          <w:rFonts w:ascii="Arial" w:hAnsi="Arial" w:cs="Arial"/>
          <w:color w:val="000000"/>
        </w:rPr>
        <w:t xml:space="preserve">круг — </w:t>
      </w:r>
      <w:r w:rsidR="009809B7" w:rsidRPr="00290EC0">
        <w:rPr>
          <w:rFonts w:ascii="Arial" w:hAnsi="Arial" w:cs="Arial"/>
          <w:color w:val="000000"/>
        </w:rPr>
        <w:lastRenderedPageBreak/>
        <w:t>победителей</w:t>
      </w:r>
      <w:r w:rsidRPr="00290EC0">
        <w:rPr>
          <w:rFonts w:ascii="Arial" w:hAnsi="Arial" w:cs="Arial"/>
          <w:color w:val="000000"/>
        </w:rPr>
        <w:t xml:space="preserve"> нет.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300E59C6" w14:textId="77777777" w:rsidR="00232531" w:rsidRPr="00290EC0" w:rsidRDefault="00232531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Во время прохождения всего круга запрещается любая сторонняя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помощь.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3196C471" w14:textId="77777777" w:rsidR="00232531" w:rsidRPr="00290EC0" w:rsidRDefault="00232531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Команда поддержки может располагаться и помогать только в зоне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старта/финиша.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7FFAEFC6" w14:textId="7121BE85" w:rsidR="00232531" w:rsidRPr="00290EC0" w:rsidRDefault="00232531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Не допускается использование вспомогательных средств, включая треккинговые палки.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8CD7F21" w14:textId="5E78F821" w:rsidR="00232531" w:rsidRPr="00290EC0" w:rsidRDefault="00232531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>●  В темное время суток (ориенти</w:t>
      </w:r>
      <w:r w:rsidR="00D77563" w:rsidRPr="00290EC0">
        <w:rPr>
          <w:rFonts w:ascii="Arial" w:hAnsi="Arial" w:cs="Arial"/>
          <w:color w:val="000000"/>
        </w:rPr>
        <w:t>ровочно</w:t>
      </w:r>
      <w:r w:rsidRPr="00290EC0">
        <w:rPr>
          <w:rFonts w:ascii="Arial" w:hAnsi="Arial" w:cs="Arial"/>
          <w:color w:val="000000"/>
        </w:rPr>
        <w:t xml:space="preserve"> с 21:00 до 4:00 летом) на маршруте необходимо использовать </w:t>
      </w:r>
      <w:r w:rsidR="00D77563" w:rsidRPr="00290EC0">
        <w:rPr>
          <w:rFonts w:ascii="Arial" w:hAnsi="Arial" w:cs="Arial"/>
          <w:color w:val="000000"/>
        </w:rPr>
        <w:t>налобный</w:t>
      </w:r>
      <w:r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фонарь.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E930D19" w14:textId="77777777" w:rsidR="00232531" w:rsidRPr="00290EC0" w:rsidRDefault="00232531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Ответственность за питание на трассе и в зоне старта/финиша лежит на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самих участниках.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2032F143" w14:textId="0681BC33" w:rsidR="00D77563" w:rsidRPr="00290EC0" w:rsidRDefault="00232531" w:rsidP="00D77563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В зоне старта/финиша участники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>могут самостоятельно организовать зону отдыха для себя и для группы</w:t>
      </w:r>
      <w:r w:rsidR="00D77563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 xml:space="preserve">поддержки. </w:t>
      </w:r>
      <w:r w:rsidRPr="00290EC0">
        <w:rPr>
          <w:rFonts w:ascii="MS Mincho" w:eastAsia="MS Mincho" w:hAnsi="MS Mincho" w:cs="MS Mincho"/>
          <w:color w:val="000000"/>
        </w:rPr>
        <w:t>  </w:t>
      </w:r>
    </w:p>
    <w:p w14:paraId="6AA7C7E0" w14:textId="0D464B83" w:rsidR="00D77563" w:rsidRPr="00290EC0" w:rsidRDefault="00232531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6. УЧАСТИЕ</w:t>
      </w:r>
      <w:r w:rsidR="00D77563" w:rsidRPr="00290EC0">
        <w:rPr>
          <w:rFonts w:ascii="Arial" w:hAnsi="Arial" w:cs="Arial"/>
          <w:color w:val="000000"/>
        </w:rPr>
        <w:t xml:space="preserve"> </w:t>
      </w:r>
      <w:r w:rsidR="00726535" w:rsidRPr="00290EC0">
        <w:rPr>
          <w:rFonts w:ascii="Arial" w:hAnsi="Arial" w:cs="Arial"/>
          <w:color w:val="000000"/>
        </w:rPr>
        <w:t>И ДОПУСК К</w:t>
      </w:r>
      <w:r w:rsidR="00D77563" w:rsidRPr="00290EC0">
        <w:rPr>
          <w:rFonts w:ascii="Arial" w:hAnsi="Arial" w:cs="Arial"/>
          <w:color w:val="000000"/>
        </w:rPr>
        <w:t xml:space="preserve"> </w:t>
      </w:r>
      <w:r w:rsidR="000D46C8" w:rsidRPr="00290EC0">
        <w:rPr>
          <w:rFonts w:ascii="Arial" w:hAnsi="Arial" w:cs="Arial"/>
          <w:color w:val="000000"/>
        </w:rPr>
        <w:t>ТРЕНИРОВКЕ</w:t>
      </w:r>
      <w:r w:rsidR="00D77563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D77563" w:rsidRPr="00290EC0">
        <w:rPr>
          <w:rFonts w:ascii="MS Mincho" w:eastAsia="MS Mincho" w:hAnsi="MS Mincho" w:cs="MS Mincho"/>
          <w:color w:val="000000"/>
        </w:rPr>
        <w:t xml:space="preserve"> </w:t>
      </w:r>
    </w:p>
    <w:p w14:paraId="6CCFB127" w14:textId="251E7D63" w:rsidR="00232531" w:rsidRPr="00290EC0" w:rsidRDefault="00D9120F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Участники Тренировки предъявляют</w:t>
      </w:r>
      <w:r w:rsidR="00232531" w:rsidRPr="00290EC0">
        <w:rPr>
          <w:rFonts w:ascii="Arial" w:hAnsi="Arial" w:cs="Arial"/>
          <w:color w:val="000000"/>
        </w:rPr>
        <w:t xml:space="preserve"> следующие документы: </w:t>
      </w:r>
      <w:r w:rsidR="00232531" w:rsidRPr="00290EC0">
        <w:rPr>
          <w:rFonts w:ascii="MS Mincho" w:eastAsia="MS Mincho" w:hAnsi="MS Mincho" w:cs="MS Mincho"/>
          <w:color w:val="000000"/>
        </w:rPr>
        <w:t> </w:t>
      </w:r>
    </w:p>
    <w:p w14:paraId="3F55C360" w14:textId="09FED636" w:rsidR="00A76421" w:rsidRPr="00290EC0" w:rsidRDefault="00232531" w:rsidP="00A76421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>●  Оригинал документа, уд</w:t>
      </w:r>
      <w:r w:rsidR="00726535" w:rsidRPr="00290EC0">
        <w:rPr>
          <w:rFonts w:ascii="Arial" w:hAnsi="Arial" w:cs="Arial"/>
          <w:color w:val="000000"/>
        </w:rPr>
        <w:t>остоверяющего личность</w:t>
      </w:r>
      <w:r w:rsidRPr="00290EC0">
        <w:rPr>
          <w:rFonts w:ascii="Arial" w:hAnsi="Arial" w:cs="Arial"/>
          <w:color w:val="000000"/>
        </w:rPr>
        <w:t xml:space="preserve">; 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A76421" w:rsidRPr="00290EC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5F840D5" w14:textId="30AB9A2F" w:rsidR="00ED7664" w:rsidRPr="00290EC0" w:rsidRDefault="00A76421" w:rsidP="00ED766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720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>●  Оригинал медицинской справки на имя участника с печатью выдавшего учреждения, с подписью и печатью врача, в которой должно быть указано, что участник допущен к Тренировке (бегу на ультра-длинные дистанции). Справка должна быть действительна на момент Тренировки (датирована не ранее, чем з</w:t>
      </w:r>
      <w:r w:rsidR="00726535" w:rsidRPr="00290EC0">
        <w:rPr>
          <w:rFonts w:ascii="Arial" w:hAnsi="Arial" w:cs="Arial"/>
          <w:color w:val="000000"/>
        </w:rPr>
        <w:t>а 6 месяцев до даты Тренировки</w:t>
      </w:r>
      <w:r w:rsidRPr="00290EC0">
        <w:rPr>
          <w:rFonts w:ascii="Arial" w:hAnsi="Arial" w:cs="Arial"/>
          <w:color w:val="000000"/>
        </w:rPr>
        <w:t>).</w:t>
      </w:r>
    </w:p>
    <w:p w14:paraId="4CB83AA0" w14:textId="4C764F4F" w:rsidR="008F7EB9" w:rsidRPr="00290EC0" w:rsidRDefault="00232531" w:rsidP="00ED766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720"/>
        <w:rPr>
          <w:rFonts w:ascii="MS Mincho" w:eastAsia="MS Mincho" w:hAnsi="MS Mincho" w:cs="MS Mincho"/>
          <w:color w:val="000000"/>
        </w:rPr>
      </w:pPr>
      <w:r w:rsidRPr="00290EC0">
        <w:rPr>
          <w:rFonts w:ascii="Arial" w:hAnsi="Arial" w:cs="Arial"/>
          <w:color w:val="000000"/>
        </w:rPr>
        <w:t>●  </w:t>
      </w:r>
      <w:r w:rsidR="00D9120F" w:rsidRPr="00290EC0">
        <w:rPr>
          <w:rFonts w:ascii="Arial" w:hAnsi="Arial" w:cs="Arial"/>
          <w:color w:val="000000"/>
        </w:rPr>
        <w:t>Письменный</w:t>
      </w:r>
      <w:r w:rsidRPr="00290EC0">
        <w:rPr>
          <w:rFonts w:ascii="Arial" w:hAnsi="Arial" w:cs="Arial"/>
          <w:color w:val="000000"/>
        </w:rPr>
        <w:t xml:space="preserve"> отказ от претензий к организаторам и подтверждение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факта несения </w:t>
      </w:r>
      <w:r w:rsidR="00D9120F" w:rsidRPr="00290EC0">
        <w:rPr>
          <w:rFonts w:ascii="Arial" w:hAnsi="Arial" w:cs="Arial"/>
          <w:color w:val="000000"/>
        </w:rPr>
        <w:t>самостоятельной</w:t>
      </w:r>
      <w:r w:rsidRPr="00290EC0">
        <w:rPr>
          <w:rFonts w:ascii="Arial" w:hAnsi="Arial" w:cs="Arial"/>
          <w:color w:val="000000"/>
        </w:rPr>
        <w:t xml:space="preserve"> ответственности за соблюдение техники безопасности и также обязательство выполнять требования организаторов, </w:t>
      </w:r>
      <w:r w:rsidR="00D9120F" w:rsidRPr="00290EC0">
        <w:rPr>
          <w:rFonts w:ascii="Arial" w:hAnsi="Arial" w:cs="Arial"/>
          <w:color w:val="000000"/>
        </w:rPr>
        <w:t>подписанный</w:t>
      </w:r>
      <w:r w:rsidRPr="00290EC0">
        <w:rPr>
          <w:rFonts w:ascii="Arial" w:hAnsi="Arial" w:cs="Arial"/>
          <w:color w:val="000000"/>
        </w:rPr>
        <w:t xml:space="preserve"> участником собственноручно (бланк для подписи будет выдан </w:t>
      </w:r>
      <w:r w:rsidR="006627A6" w:rsidRPr="00290EC0">
        <w:rPr>
          <w:rFonts w:ascii="Arial" w:hAnsi="Arial" w:cs="Arial"/>
          <w:color w:val="000000"/>
        </w:rPr>
        <w:t>перед стартом</w:t>
      </w:r>
      <w:r w:rsidRPr="00290EC0">
        <w:rPr>
          <w:rFonts w:ascii="Arial" w:hAnsi="Arial" w:cs="Arial"/>
          <w:color w:val="000000"/>
        </w:rPr>
        <w:t xml:space="preserve">).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>В целях предупреждения финансовых потерь при возникновении непредвиденных ситуаций</w:t>
      </w:r>
      <w:r w:rsidR="006627A6" w:rsidRPr="00290EC0">
        <w:rPr>
          <w:rFonts w:ascii="Arial" w:hAnsi="Arial" w:cs="Arial"/>
          <w:color w:val="000000"/>
        </w:rPr>
        <w:t xml:space="preserve"> во время участия в Тренировке</w:t>
      </w:r>
      <w:r w:rsidRPr="00290EC0">
        <w:rPr>
          <w:rFonts w:ascii="Arial" w:hAnsi="Arial" w:cs="Arial"/>
          <w:color w:val="000000"/>
        </w:rPr>
        <w:t>, рекомендуется наличие договора о страховании жизни и здоровья от несчастных случаев.</w:t>
      </w:r>
    </w:p>
    <w:p w14:paraId="34B47F9F" w14:textId="5B65947E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lastRenderedPageBreak/>
        <w:t>При регист</w:t>
      </w:r>
      <w:r w:rsidR="006627A6" w:rsidRPr="00290EC0">
        <w:rPr>
          <w:rFonts w:ascii="Arial" w:hAnsi="Arial" w:cs="Arial"/>
          <w:color w:val="000000"/>
        </w:rPr>
        <w:t>рации все участники Тренировки</w:t>
      </w:r>
      <w:r w:rsidRPr="00290EC0">
        <w:rPr>
          <w:rFonts w:ascii="Arial" w:hAnsi="Arial" w:cs="Arial"/>
          <w:color w:val="000000"/>
        </w:rPr>
        <w:t xml:space="preserve"> соглашаются с тем, что организаторы могут использовать, публиковать, транслировать, включать в публикации посредством сети интернет и т.д. все фото и видео материалы с их участием, которые б</w:t>
      </w:r>
      <w:r w:rsidR="006627A6" w:rsidRPr="00290EC0">
        <w:rPr>
          <w:rFonts w:ascii="Arial" w:hAnsi="Arial" w:cs="Arial"/>
          <w:color w:val="000000"/>
        </w:rPr>
        <w:t>ыли получены в ходе Тренировки</w:t>
      </w:r>
      <w:r w:rsidRPr="00290EC0">
        <w:rPr>
          <w:rFonts w:ascii="Arial" w:hAnsi="Arial" w:cs="Arial"/>
          <w:color w:val="000000"/>
        </w:rPr>
        <w:t xml:space="preserve">, будь то на месте или в движении, без каких-либо территориальных или временных ограничений. Использование материалов может осуществляться в рамках </w:t>
      </w:r>
      <w:r w:rsidR="006627A6" w:rsidRPr="00290EC0">
        <w:rPr>
          <w:rFonts w:ascii="Arial" w:hAnsi="Arial" w:cs="Arial"/>
          <w:color w:val="000000"/>
        </w:rPr>
        <w:t>целей</w:t>
      </w:r>
      <w:r w:rsidRPr="00290EC0">
        <w:rPr>
          <w:rFonts w:ascii="Arial" w:hAnsi="Arial" w:cs="Arial"/>
          <w:color w:val="000000"/>
        </w:rPr>
        <w:t xml:space="preserve"> популяризации мероприятия и продвижения спортивного образа жизни. </w:t>
      </w:r>
    </w:p>
    <w:p w14:paraId="0B90CE48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7. РЕГИСТРАЦИЯ </w:t>
      </w:r>
    </w:p>
    <w:p w14:paraId="4D4659A0" w14:textId="689B0EA4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Вся информация, инструкции и сс</w:t>
      </w:r>
      <w:r w:rsidR="005A5668" w:rsidRPr="00290EC0">
        <w:rPr>
          <w:rFonts w:ascii="Arial" w:hAnsi="Arial" w:cs="Arial"/>
          <w:color w:val="000000"/>
        </w:rPr>
        <w:t>ылка для регистрации доступна</w:t>
      </w:r>
      <w:r w:rsidRPr="00290EC0">
        <w:rPr>
          <w:rFonts w:ascii="Arial" w:hAnsi="Arial" w:cs="Arial"/>
          <w:color w:val="000000"/>
        </w:rPr>
        <w:t xml:space="preserve"> на официальном канале мероприятия </w:t>
      </w:r>
      <w:r w:rsidR="00D640C2" w:rsidRPr="00290EC0">
        <w:rPr>
          <w:rFonts w:ascii="Arial" w:hAnsi="Arial" w:cs="Arial"/>
          <w:color w:val="103CC0"/>
        </w:rPr>
        <w:t>https://t.me/RussianBackyardUltra</w:t>
      </w:r>
      <w:r w:rsidRPr="00290EC0">
        <w:rPr>
          <w:rFonts w:ascii="Arial" w:hAnsi="Arial" w:cs="Arial"/>
          <w:color w:val="000000"/>
        </w:rPr>
        <w:t>.</w:t>
      </w:r>
    </w:p>
    <w:p w14:paraId="1EE9352E" w14:textId="18585399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Регистрация может быть закрыта досрочно по ре</w:t>
      </w:r>
      <w:r w:rsidR="005A5668" w:rsidRPr="00290EC0">
        <w:rPr>
          <w:rFonts w:ascii="Arial" w:hAnsi="Arial" w:cs="Arial"/>
          <w:color w:val="000000"/>
        </w:rPr>
        <w:t>шению организаторов Тренировки</w:t>
      </w:r>
      <w:r w:rsidRPr="00290EC0">
        <w:rPr>
          <w:rFonts w:ascii="Arial" w:hAnsi="Arial" w:cs="Arial"/>
          <w:color w:val="000000"/>
        </w:rPr>
        <w:t xml:space="preserve">. </w:t>
      </w:r>
    </w:p>
    <w:p w14:paraId="73A9E852" w14:textId="039775D2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Добровольная регистрация и по</w:t>
      </w:r>
      <w:r w:rsidR="005A5668" w:rsidRPr="00290EC0">
        <w:rPr>
          <w:rFonts w:ascii="Arial" w:hAnsi="Arial" w:cs="Arial"/>
          <w:color w:val="000000"/>
        </w:rPr>
        <w:t>следующее участие в Тренировке</w:t>
      </w:r>
      <w:r w:rsidRPr="00290EC0">
        <w:rPr>
          <w:rFonts w:ascii="Arial" w:hAnsi="Arial" w:cs="Arial"/>
          <w:color w:val="000000"/>
        </w:rPr>
        <w:t xml:space="preserve"> свидетельствует о согласии с настоящими Правилами и любыми последующими изменениями в них. </w:t>
      </w:r>
    </w:p>
    <w:p w14:paraId="58427DFC" w14:textId="11D657AF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Заявка участника может быть аннулирована </w:t>
      </w:r>
      <w:r w:rsidR="005A5668" w:rsidRPr="00290EC0">
        <w:rPr>
          <w:rFonts w:ascii="Arial" w:hAnsi="Arial" w:cs="Arial"/>
          <w:color w:val="000000"/>
        </w:rPr>
        <w:t>по решению организаторов Тренировки</w:t>
      </w:r>
      <w:r w:rsidRPr="00290EC0">
        <w:rPr>
          <w:rFonts w:ascii="Arial" w:hAnsi="Arial" w:cs="Arial"/>
          <w:color w:val="000000"/>
        </w:rPr>
        <w:t xml:space="preserve">. </w:t>
      </w:r>
    </w:p>
    <w:p w14:paraId="09E8117B" w14:textId="66EE8859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8. СТАРТОВЫЙ</w:t>
      </w:r>
      <w:r w:rsidR="005A5668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 xml:space="preserve">ВЗНОС </w:t>
      </w:r>
    </w:p>
    <w:p w14:paraId="5D4ADF6C" w14:textId="7EBFC213" w:rsidR="00232531" w:rsidRPr="00290EC0" w:rsidRDefault="005A5668" w:rsidP="005A5668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 xml:space="preserve">Любой зарегистрированный Участник может принять участие в Тренировке (вход свободный). </w:t>
      </w:r>
    </w:p>
    <w:p w14:paraId="23F1C84F" w14:textId="36C0C3DC" w:rsidR="00061668" w:rsidRPr="00290EC0" w:rsidRDefault="00061668" w:rsidP="005A5668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 xml:space="preserve">Регистрация </w:t>
      </w:r>
      <w:hyperlink r:id="rId5" w:history="1">
        <w:r w:rsidRPr="00290EC0">
          <w:rPr>
            <w:rStyle w:val="a5"/>
            <w:rFonts w:ascii="Arial" w:hAnsi="Arial" w:cs="Arial"/>
          </w:rPr>
          <w:t>https://orgeo.ru/event/info/44709</w:t>
        </w:r>
      </w:hyperlink>
      <w:r w:rsidRPr="00290EC0">
        <w:rPr>
          <w:rFonts w:ascii="Arial" w:hAnsi="Arial" w:cs="Arial"/>
          <w:color w:val="000000"/>
        </w:rPr>
        <w:t xml:space="preserve"> </w:t>
      </w:r>
    </w:p>
    <w:p w14:paraId="1D8556EE" w14:textId="3FDF3DEF" w:rsidR="005A5668" w:rsidRPr="00290EC0" w:rsidRDefault="005A5668" w:rsidP="005A5668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 xml:space="preserve">Любой Участник Тренировки или Гость может внести свой вклад в развитие Тренировок формата </w:t>
      </w:r>
      <w:r w:rsidR="00ED7664" w:rsidRPr="00290EC0">
        <w:rPr>
          <w:rFonts w:ascii="Arial" w:hAnsi="Arial" w:cs="Arial"/>
          <w:color w:val="000000"/>
          <w:lang w:val="en-GB"/>
        </w:rPr>
        <w:t>Russian Backyard Ultra</w:t>
      </w:r>
      <w:r w:rsidRPr="00290EC0">
        <w:rPr>
          <w:rFonts w:ascii="Arial" w:hAnsi="Arial" w:cs="Arial"/>
          <w:color w:val="000000"/>
        </w:rPr>
        <w:t xml:space="preserve">, поучаствовав в системе </w:t>
      </w:r>
      <w:proofErr w:type="spellStart"/>
      <w:r w:rsidRPr="00290EC0">
        <w:rPr>
          <w:rFonts w:ascii="Arial" w:hAnsi="Arial" w:cs="Arial"/>
          <w:color w:val="000000"/>
        </w:rPr>
        <w:t>Донатов</w:t>
      </w:r>
      <w:proofErr w:type="spellEnd"/>
      <w:r w:rsidRPr="00290EC0">
        <w:rPr>
          <w:rFonts w:ascii="Arial" w:hAnsi="Arial" w:cs="Arial"/>
          <w:color w:val="000000"/>
        </w:rPr>
        <w:t xml:space="preserve"> (участие абсолютно добровольное и может быть Анонимным). </w:t>
      </w:r>
    </w:p>
    <w:p w14:paraId="1C268D31" w14:textId="05821C64" w:rsidR="00061668" w:rsidRPr="00290EC0" w:rsidRDefault="00061668" w:rsidP="005A566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proofErr w:type="spellStart"/>
      <w:r w:rsidRPr="00290EC0">
        <w:rPr>
          <w:rFonts w:ascii="Arial" w:hAnsi="Arial" w:cs="Arial"/>
          <w:color w:val="000000"/>
        </w:rPr>
        <w:t>Донаты</w:t>
      </w:r>
      <w:proofErr w:type="spellEnd"/>
      <w:r w:rsidRPr="00290EC0">
        <w:rPr>
          <w:rFonts w:ascii="Arial" w:hAnsi="Arial" w:cs="Arial"/>
          <w:color w:val="000000"/>
        </w:rPr>
        <w:t xml:space="preserve"> </w:t>
      </w:r>
      <w:hyperlink r:id="rId6" w:history="1">
        <w:r w:rsidRPr="00290EC0">
          <w:rPr>
            <w:rStyle w:val="a5"/>
            <w:rFonts w:ascii="Arial" w:hAnsi="Arial" w:cs="Arial"/>
          </w:rPr>
          <w:t>https://donate.stream/RussianBackYardUltra</w:t>
        </w:r>
      </w:hyperlink>
      <w:r w:rsidRPr="00290EC0">
        <w:rPr>
          <w:rFonts w:ascii="Arial" w:hAnsi="Arial" w:cs="Arial"/>
          <w:color w:val="000000"/>
        </w:rPr>
        <w:t xml:space="preserve"> </w:t>
      </w:r>
    </w:p>
    <w:p w14:paraId="1EC77161" w14:textId="1F154EED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9. БЕЗОПАСНОСТЬ УЧАСТНИКОВ </w:t>
      </w:r>
    </w:p>
    <w:p w14:paraId="64555759" w14:textId="7A7F96C8" w:rsidR="00232531" w:rsidRPr="00290EC0" w:rsidRDefault="00F86899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Все участники Тренировки</w:t>
      </w:r>
      <w:r w:rsidR="00232531" w:rsidRPr="00290EC0">
        <w:rPr>
          <w:rFonts w:ascii="Arial" w:hAnsi="Arial" w:cs="Arial"/>
          <w:color w:val="000000"/>
        </w:rPr>
        <w:t xml:space="preserve"> лично несут ответственность за свою безопасность, жизнь и здоровье. </w:t>
      </w:r>
    </w:p>
    <w:p w14:paraId="3904EB9E" w14:textId="265EF242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Организаторы не несут ответственность за жизнь и </w:t>
      </w:r>
      <w:r w:rsidR="00F86899" w:rsidRPr="00290EC0">
        <w:rPr>
          <w:rFonts w:ascii="Arial" w:hAnsi="Arial" w:cs="Arial"/>
          <w:color w:val="000000"/>
        </w:rPr>
        <w:t>здоровье участников Тренировки</w:t>
      </w:r>
      <w:r w:rsidRPr="00290EC0">
        <w:rPr>
          <w:rFonts w:ascii="Arial" w:hAnsi="Arial" w:cs="Arial"/>
          <w:color w:val="000000"/>
        </w:rPr>
        <w:t xml:space="preserve">. </w:t>
      </w:r>
    </w:p>
    <w:p w14:paraId="0CCFD0A9" w14:textId="7DC59598" w:rsidR="00232531" w:rsidRPr="00290EC0" w:rsidRDefault="00226E56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Каждому участнику</w:t>
      </w:r>
      <w:r w:rsidR="00232531" w:rsidRPr="00290EC0">
        <w:rPr>
          <w:rFonts w:ascii="Arial" w:hAnsi="Arial" w:cs="Arial"/>
          <w:color w:val="000000"/>
        </w:rPr>
        <w:t xml:space="preserve"> важно осознать потенциальные физические и психические факторы риска, а также стрессы, которые могут возникнуть в резуль</w:t>
      </w:r>
      <w:r w:rsidR="00F86899" w:rsidRPr="00290EC0">
        <w:rPr>
          <w:rFonts w:ascii="Arial" w:hAnsi="Arial" w:cs="Arial"/>
          <w:color w:val="000000"/>
        </w:rPr>
        <w:t xml:space="preserve">тате участия в </w:t>
      </w:r>
      <w:r w:rsidR="00F86899" w:rsidRPr="00290EC0">
        <w:rPr>
          <w:rFonts w:ascii="Arial" w:hAnsi="Arial" w:cs="Arial"/>
          <w:color w:val="000000"/>
        </w:rPr>
        <w:lastRenderedPageBreak/>
        <w:t>этой Тренировке</w:t>
      </w:r>
      <w:r w:rsidR="00232531" w:rsidRPr="00290EC0">
        <w:rPr>
          <w:rFonts w:ascii="Arial" w:hAnsi="Arial" w:cs="Arial"/>
          <w:color w:val="000000"/>
        </w:rPr>
        <w:t xml:space="preserve">. </w:t>
      </w:r>
    </w:p>
    <w:p w14:paraId="1B84A915" w14:textId="392A45C4" w:rsidR="00232531" w:rsidRPr="00290EC0" w:rsidRDefault="00F86899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Во время Тренировки</w:t>
      </w:r>
      <w:r w:rsidR="00232531" w:rsidRPr="00290EC0">
        <w:rPr>
          <w:rFonts w:ascii="Arial" w:hAnsi="Arial" w:cs="Arial"/>
          <w:color w:val="000000"/>
        </w:rPr>
        <w:t xml:space="preserve"> участники могут подвергаться </w:t>
      </w:r>
      <w:r w:rsidRPr="00290EC0">
        <w:rPr>
          <w:rFonts w:ascii="Arial" w:hAnsi="Arial" w:cs="Arial"/>
          <w:color w:val="000000"/>
        </w:rPr>
        <w:t>воздействую</w:t>
      </w:r>
      <w:r w:rsidR="00232531" w:rsidRPr="00290EC0">
        <w:rPr>
          <w:rFonts w:ascii="Arial" w:hAnsi="Arial" w:cs="Arial"/>
          <w:color w:val="000000"/>
        </w:rPr>
        <w:t xml:space="preserve"> высоких температур и холода. </w:t>
      </w:r>
    </w:p>
    <w:p w14:paraId="4B573B42" w14:textId="15673D16" w:rsidR="00232531" w:rsidRPr="00290EC0" w:rsidRDefault="00F86899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Участие в Тренировке</w:t>
      </w:r>
      <w:r w:rsidR="00232531" w:rsidRPr="00290EC0">
        <w:rPr>
          <w:rFonts w:ascii="Arial" w:hAnsi="Arial" w:cs="Arial"/>
          <w:color w:val="000000"/>
        </w:rPr>
        <w:t xml:space="preserve"> может вызывать гипотермию, гипертермию, обезвоживание, гипогликемию, гипонатриемию, дезориентацию, психическое и физическое истощение. </w:t>
      </w:r>
    </w:p>
    <w:p w14:paraId="6C892864" w14:textId="5C2D6F3E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Все участники должны иметь полное представление о рисках, свя</w:t>
      </w:r>
      <w:r w:rsidR="00F86899" w:rsidRPr="00290EC0">
        <w:rPr>
          <w:rFonts w:ascii="Arial" w:hAnsi="Arial" w:cs="Arial"/>
          <w:color w:val="000000"/>
        </w:rPr>
        <w:t>занных с участием в Тренировке</w:t>
      </w:r>
      <w:r w:rsidRPr="00290EC0">
        <w:rPr>
          <w:rFonts w:ascii="Arial" w:hAnsi="Arial" w:cs="Arial"/>
          <w:color w:val="000000"/>
        </w:rPr>
        <w:t xml:space="preserve">, и принять эти риски на себя. </w:t>
      </w:r>
    </w:p>
    <w:p w14:paraId="64DF873A" w14:textId="206F093F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Отправляя </w:t>
      </w:r>
      <w:r w:rsidR="00F86899" w:rsidRPr="00290EC0">
        <w:rPr>
          <w:rFonts w:ascii="Arial" w:hAnsi="Arial" w:cs="Arial"/>
          <w:color w:val="000000"/>
        </w:rPr>
        <w:t>заявку на участие в Тренировке</w:t>
      </w:r>
      <w:r w:rsidRPr="00290EC0">
        <w:rPr>
          <w:rFonts w:ascii="Arial" w:hAnsi="Arial" w:cs="Arial"/>
          <w:color w:val="000000"/>
        </w:rPr>
        <w:t xml:space="preserve">, участники гарантируют, что осведомлены о состоянии своего здоровья, пределах собственных физических </w:t>
      </w:r>
      <w:r w:rsidR="00F86899" w:rsidRPr="00290EC0">
        <w:rPr>
          <w:rFonts w:ascii="Arial" w:hAnsi="Arial" w:cs="Arial"/>
          <w:color w:val="000000"/>
        </w:rPr>
        <w:t>возможностей</w:t>
      </w:r>
      <w:r w:rsidRPr="00290EC0">
        <w:rPr>
          <w:rFonts w:ascii="Arial" w:hAnsi="Arial" w:cs="Arial"/>
          <w:color w:val="000000"/>
        </w:rPr>
        <w:t xml:space="preserve"> и уровне своих технических навыков. </w:t>
      </w:r>
    </w:p>
    <w:p w14:paraId="6E53A27F" w14:textId="67FCB0A8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Отправляя заявку на участие, участники подтверждают, что снимают с организаторов любую уголовную и/или гражданскую ответственность в случае смерти, причинения ущерба здоровью, телесных повреждений, материального ущерба, полученных ими</w:t>
      </w:r>
      <w:r w:rsidR="00F86899" w:rsidRPr="00290EC0">
        <w:rPr>
          <w:rFonts w:ascii="Arial" w:hAnsi="Arial" w:cs="Arial"/>
          <w:color w:val="000000"/>
        </w:rPr>
        <w:t xml:space="preserve"> во время участия в Тренировке</w:t>
      </w:r>
      <w:r w:rsidRPr="00290EC0">
        <w:rPr>
          <w:rFonts w:ascii="Arial" w:hAnsi="Arial" w:cs="Arial"/>
          <w:color w:val="000000"/>
        </w:rPr>
        <w:t xml:space="preserve">. </w:t>
      </w:r>
    </w:p>
    <w:p w14:paraId="198DC798" w14:textId="0713D392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Все участники осознают, что маршр</w:t>
      </w:r>
      <w:r w:rsidR="00F86899" w:rsidRPr="00290EC0">
        <w:rPr>
          <w:rFonts w:ascii="Arial" w:hAnsi="Arial" w:cs="Arial"/>
          <w:color w:val="000000"/>
        </w:rPr>
        <w:t xml:space="preserve">ут проходит в </w:t>
      </w:r>
      <w:proofErr w:type="spellStart"/>
      <w:r w:rsidR="00F86899" w:rsidRPr="00290EC0">
        <w:rPr>
          <w:rFonts w:ascii="Arial" w:hAnsi="Arial" w:cs="Arial"/>
          <w:color w:val="000000"/>
        </w:rPr>
        <w:t>Битцевском</w:t>
      </w:r>
      <w:proofErr w:type="spellEnd"/>
      <w:r w:rsidR="00F86899" w:rsidRPr="00290EC0">
        <w:rPr>
          <w:rFonts w:ascii="Arial" w:hAnsi="Arial" w:cs="Arial"/>
          <w:color w:val="000000"/>
        </w:rPr>
        <w:t xml:space="preserve"> лесопарке</w:t>
      </w:r>
      <w:r w:rsidRPr="00290EC0">
        <w:rPr>
          <w:rFonts w:ascii="Arial" w:hAnsi="Arial" w:cs="Arial"/>
          <w:color w:val="000000"/>
        </w:rPr>
        <w:t xml:space="preserve">, признают, что при несчастном случае </w:t>
      </w:r>
      <w:r w:rsidR="00A91AC7" w:rsidRPr="00290EC0">
        <w:rPr>
          <w:rFonts w:ascii="Arial" w:hAnsi="Arial" w:cs="Arial"/>
          <w:color w:val="000000"/>
        </w:rPr>
        <w:t xml:space="preserve">или иной необходимости, </w:t>
      </w:r>
      <w:r w:rsidRPr="00290EC0">
        <w:rPr>
          <w:rFonts w:ascii="Arial" w:hAnsi="Arial" w:cs="Arial"/>
          <w:color w:val="000000"/>
        </w:rPr>
        <w:t>срочная эв</w:t>
      </w:r>
      <w:r w:rsidR="00F86899" w:rsidRPr="00290EC0">
        <w:rPr>
          <w:rFonts w:ascii="Arial" w:hAnsi="Arial" w:cs="Arial"/>
          <w:color w:val="000000"/>
        </w:rPr>
        <w:t>акуация может занять определенный</w:t>
      </w:r>
      <w:r w:rsidRPr="00290EC0">
        <w:rPr>
          <w:rFonts w:ascii="Arial" w:hAnsi="Arial" w:cs="Arial"/>
          <w:color w:val="000000"/>
        </w:rPr>
        <w:t xml:space="preserve"> период времени. </w:t>
      </w:r>
    </w:p>
    <w:p w14:paraId="701292F4" w14:textId="56C2E73C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Организатор делает все возможное, чтобы обеспечить безопасность маршрута, но в конечном итоге участник должен рассчитывать на собственные навыки и силы. Если </w:t>
      </w:r>
      <w:r w:rsidR="00A91AC7" w:rsidRPr="00290EC0">
        <w:rPr>
          <w:rFonts w:ascii="Arial" w:hAnsi="Arial" w:cs="Arial"/>
          <w:color w:val="000000"/>
        </w:rPr>
        <w:t>участник</w:t>
      </w:r>
      <w:r w:rsidRPr="00290EC0">
        <w:rPr>
          <w:rFonts w:ascii="Arial" w:hAnsi="Arial" w:cs="Arial"/>
          <w:color w:val="000000"/>
        </w:rPr>
        <w:t xml:space="preserve"> чувствуете недомогание, </w:t>
      </w:r>
      <w:r w:rsidR="00A91AC7" w:rsidRPr="00290EC0">
        <w:rPr>
          <w:rFonts w:ascii="Arial" w:hAnsi="Arial" w:cs="Arial"/>
          <w:color w:val="000000"/>
        </w:rPr>
        <w:t>ему рекомендовано отказаться</w:t>
      </w:r>
      <w:r w:rsidRPr="00290EC0">
        <w:rPr>
          <w:rFonts w:ascii="Arial" w:hAnsi="Arial" w:cs="Arial"/>
          <w:color w:val="000000"/>
        </w:rPr>
        <w:t xml:space="preserve"> от участия в </w:t>
      </w:r>
      <w:r w:rsidR="00253368" w:rsidRPr="00290EC0">
        <w:rPr>
          <w:rFonts w:ascii="Arial" w:hAnsi="Arial" w:cs="Arial"/>
          <w:color w:val="000000"/>
        </w:rPr>
        <w:t>Тренировке, в противном случае, участник принимает ответственность за свою жизнь и здоровье на себя.</w:t>
      </w:r>
      <w:r w:rsidRPr="00290EC0">
        <w:rPr>
          <w:rFonts w:ascii="Arial" w:hAnsi="Arial" w:cs="Arial"/>
          <w:color w:val="000000"/>
        </w:rPr>
        <w:t xml:space="preserve"> Если участник использует лекарственные, болеутоляющие или противовоспалительные средства на дистанции, он берет на себя ответственность за их использование. </w:t>
      </w:r>
    </w:p>
    <w:p w14:paraId="139C9AD9" w14:textId="0CEAF19E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 случае неблагоприятных погодных условий (</w:t>
      </w:r>
      <w:r w:rsidR="00F86899" w:rsidRPr="00290EC0">
        <w:rPr>
          <w:rFonts w:ascii="Arial" w:hAnsi="Arial" w:cs="Arial"/>
          <w:color w:val="000000"/>
        </w:rPr>
        <w:t>густой</w:t>
      </w:r>
      <w:r w:rsidRPr="00290EC0">
        <w:rPr>
          <w:rFonts w:ascii="Arial" w:hAnsi="Arial" w:cs="Arial"/>
          <w:color w:val="000000"/>
        </w:rPr>
        <w:t xml:space="preserve"> туман, снег, ливень или гроза) Организаторы оставляют за </w:t>
      </w:r>
      <w:r w:rsidR="00F86899" w:rsidRPr="00290EC0">
        <w:rPr>
          <w:rFonts w:ascii="Arial" w:hAnsi="Arial" w:cs="Arial"/>
          <w:color w:val="000000"/>
        </w:rPr>
        <w:t>собой</w:t>
      </w:r>
      <w:r w:rsidRPr="00290EC0">
        <w:rPr>
          <w:rFonts w:ascii="Arial" w:hAnsi="Arial" w:cs="Arial"/>
          <w:color w:val="000000"/>
        </w:rPr>
        <w:t xml:space="preserve"> право вносить изменения на маршруте в последнюю ми</w:t>
      </w:r>
      <w:r w:rsidR="00F86899" w:rsidRPr="00290EC0">
        <w:rPr>
          <w:rFonts w:ascii="Arial" w:hAnsi="Arial" w:cs="Arial"/>
          <w:color w:val="000000"/>
        </w:rPr>
        <w:t>нуту, даже во время Тренировки</w:t>
      </w:r>
      <w:r w:rsidRPr="00290EC0">
        <w:rPr>
          <w:rFonts w:ascii="Arial" w:hAnsi="Arial" w:cs="Arial"/>
          <w:color w:val="000000"/>
        </w:rPr>
        <w:t xml:space="preserve">, чтобы исключить потенциальные опасности или условия, которые могут вызвать трудности для участников. Организаторы обязуются информировать участников о любых изменениях. Организаторы оставляют за </w:t>
      </w:r>
      <w:r w:rsidR="00F86899" w:rsidRPr="00290EC0">
        <w:rPr>
          <w:rFonts w:ascii="Arial" w:hAnsi="Arial" w:cs="Arial"/>
          <w:color w:val="000000"/>
        </w:rPr>
        <w:t>собой</w:t>
      </w:r>
      <w:r w:rsidRPr="00290EC0">
        <w:rPr>
          <w:rFonts w:ascii="Arial" w:hAnsi="Arial" w:cs="Arial"/>
          <w:color w:val="000000"/>
        </w:rPr>
        <w:t xml:space="preserve"> право приоста</w:t>
      </w:r>
      <w:r w:rsidR="00F86899" w:rsidRPr="00290EC0">
        <w:rPr>
          <w:rFonts w:ascii="Arial" w:hAnsi="Arial" w:cs="Arial"/>
          <w:color w:val="000000"/>
        </w:rPr>
        <w:t>новить или отменить Тренировку</w:t>
      </w:r>
      <w:r w:rsidRPr="00290EC0">
        <w:rPr>
          <w:rFonts w:ascii="Arial" w:hAnsi="Arial" w:cs="Arial"/>
          <w:color w:val="000000"/>
        </w:rPr>
        <w:t>, если погодные условия таковы</w:t>
      </w:r>
      <w:r w:rsidR="00F86899" w:rsidRPr="00290EC0">
        <w:rPr>
          <w:rFonts w:ascii="Arial" w:hAnsi="Arial" w:cs="Arial"/>
          <w:color w:val="000000"/>
        </w:rPr>
        <w:t>, что они ставят участников и Организаторов</w:t>
      </w:r>
      <w:r w:rsidRPr="00290EC0">
        <w:rPr>
          <w:rFonts w:ascii="Arial" w:hAnsi="Arial" w:cs="Arial"/>
          <w:color w:val="000000"/>
        </w:rPr>
        <w:t xml:space="preserve"> в </w:t>
      </w:r>
      <w:r w:rsidRPr="00290EC0">
        <w:rPr>
          <w:rFonts w:ascii="Arial" w:hAnsi="Arial" w:cs="Arial"/>
          <w:color w:val="000000"/>
        </w:rPr>
        <w:lastRenderedPageBreak/>
        <w:t xml:space="preserve">опасные условия. </w:t>
      </w:r>
    </w:p>
    <w:p w14:paraId="79ED2236" w14:textId="6392D36D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В случае получения участником травмы, не </w:t>
      </w:r>
      <w:r w:rsidR="00F86899" w:rsidRPr="00290EC0">
        <w:rPr>
          <w:rFonts w:ascii="Arial" w:hAnsi="Arial" w:cs="Arial"/>
          <w:color w:val="000000"/>
        </w:rPr>
        <w:t>позволяющей продолжить Тренировку</w:t>
      </w:r>
      <w:r w:rsidRPr="00290EC0">
        <w:rPr>
          <w:rFonts w:ascii="Arial" w:hAnsi="Arial" w:cs="Arial"/>
          <w:color w:val="000000"/>
        </w:rPr>
        <w:t xml:space="preserve">, он незамедлительно должен сообщить Организаторам о случившемся. </w:t>
      </w:r>
    </w:p>
    <w:p w14:paraId="19467857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11. ПРОТЕСТЫ И ПРЕТЕНЗИИ </w:t>
      </w:r>
    </w:p>
    <w:p w14:paraId="3F836BDC" w14:textId="5AEEC0CD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Участник вправе </w:t>
      </w:r>
      <w:r w:rsidR="00B0590F" w:rsidRPr="00290EC0">
        <w:rPr>
          <w:rFonts w:ascii="Arial" w:hAnsi="Arial" w:cs="Arial"/>
          <w:color w:val="000000"/>
        </w:rPr>
        <w:t>подать претензию</w:t>
      </w:r>
      <w:r w:rsidRPr="00290EC0">
        <w:rPr>
          <w:rFonts w:ascii="Arial" w:hAnsi="Arial" w:cs="Arial"/>
          <w:color w:val="000000"/>
        </w:rPr>
        <w:t xml:space="preserve">. При подаче претензии необходимо указать следующие данные: </w:t>
      </w:r>
    </w:p>
    <w:p w14:paraId="2FCDB0FD" w14:textId="77777777" w:rsidR="00232531" w:rsidRPr="00290EC0" w:rsidRDefault="00232531" w:rsidP="0023253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фамилия и имя (анонимные претензии не рассматриваются);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010B9A21" w14:textId="77777777" w:rsidR="00232531" w:rsidRPr="00290EC0" w:rsidRDefault="00232531" w:rsidP="0023253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суть претензии (в чем состоит претензия);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155025C4" w14:textId="77777777" w:rsidR="00FA3659" w:rsidRPr="00290EC0" w:rsidRDefault="00232531" w:rsidP="009B65C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="00FA3659" w:rsidRPr="00290EC0">
        <w:rPr>
          <w:rFonts w:ascii="Arial" w:hAnsi="Arial" w:cs="Arial"/>
          <w:color w:val="000000"/>
        </w:rPr>
        <w:t>●  фото, видео материалы</w:t>
      </w:r>
      <w:r w:rsidRPr="00290EC0">
        <w:rPr>
          <w:rFonts w:ascii="Arial" w:hAnsi="Arial" w:cs="Arial"/>
          <w:color w:val="000000"/>
        </w:rPr>
        <w:t>.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12E7EC0" w14:textId="3E308FA7" w:rsidR="009B65CD" w:rsidRPr="00290EC0" w:rsidRDefault="00232531" w:rsidP="009B65C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Претензии принимаются т</w:t>
      </w:r>
      <w:r w:rsidR="009B65CD" w:rsidRPr="00290EC0">
        <w:rPr>
          <w:rFonts w:ascii="Arial" w:hAnsi="Arial" w:cs="Arial"/>
          <w:color w:val="000000"/>
        </w:rPr>
        <w:t>олько от участников Тренировки</w:t>
      </w:r>
      <w:r w:rsidRPr="00290EC0">
        <w:rPr>
          <w:rFonts w:ascii="Arial" w:hAnsi="Arial" w:cs="Arial"/>
          <w:color w:val="000000"/>
        </w:rPr>
        <w:t xml:space="preserve">. </w:t>
      </w:r>
    </w:p>
    <w:p w14:paraId="45AC31DF" w14:textId="77777777" w:rsidR="009B65CD" w:rsidRPr="00290EC0" w:rsidRDefault="00232531" w:rsidP="0023253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12. ДИСКВАЛИФИКАЦИЯ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35248AA7" w14:textId="58CC28CC" w:rsidR="00232531" w:rsidRPr="00290EC0" w:rsidRDefault="00232531" w:rsidP="009B65CD">
      <w:pPr>
        <w:widowControl w:val="0"/>
        <w:numPr>
          <w:ilvl w:val="0"/>
          <w:numId w:val="7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 w:line="360" w:lineRule="atLeast"/>
        <w:ind w:left="0" w:firstLine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Организаторы оставляют за </w:t>
      </w:r>
      <w:r w:rsidR="009B65CD" w:rsidRPr="00290EC0">
        <w:rPr>
          <w:rFonts w:ascii="Arial" w:hAnsi="Arial" w:cs="Arial"/>
          <w:color w:val="000000"/>
        </w:rPr>
        <w:t xml:space="preserve">собой право дисквалифицировать </w:t>
      </w:r>
      <w:r w:rsidRPr="00290EC0">
        <w:rPr>
          <w:rFonts w:ascii="Arial" w:hAnsi="Arial" w:cs="Arial"/>
          <w:color w:val="000000"/>
        </w:rPr>
        <w:t xml:space="preserve">участника в случае </w:t>
      </w:r>
      <w:r w:rsidR="009B65CD" w:rsidRPr="00290EC0">
        <w:rPr>
          <w:rFonts w:ascii="Arial" w:hAnsi="Arial" w:cs="Arial"/>
          <w:color w:val="000000"/>
        </w:rPr>
        <w:t>нарушения им правил Тренировки</w:t>
      </w:r>
      <w:r w:rsidRPr="00290EC0">
        <w:rPr>
          <w:rFonts w:ascii="Arial" w:hAnsi="Arial" w:cs="Arial"/>
          <w:color w:val="000000"/>
        </w:rPr>
        <w:t xml:space="preserve">. Нарушения, за которыми следует дисквалификация участника: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5E7F804" w14:textId="77777777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сократил дистанцию;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3F22A482" w14:textId="77777777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получал стороннюю помощь вне зоны старта/финиша;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404C0A09" w14:textId="37573BDC" w:rsidR="00232531" w:rsidRPr="00290EC0" w:rsidRDefault="00232531" w:rsidP="004976F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использовал индивидуальное сопровождение; </w:t>
      </w:r>
    </w:p>
    <w:p w14:paraId="4029C35A" w14:textId="77777777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использовал вспомогательное средство для передвижения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(треккинговые палки, палка, велосипед, самокат, авто средство для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передвижения и др.);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1D38237F" w14:textId="77777777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начал забег до официального старта;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0DB683C6" w14:textId="4D721D70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не находился в </w:t>
      </w:r>
      <w:r w:rsidR="00D71619" w:rsidRPr="00290EC0">
        <w:rPr>
          <w:rFonts w:ascii="Arial" w:hAnsi="Arial" w:cs="Arial"/>
          <w:color w:val="000000"/>
        </w:rPr>
        <w:t>стартовой</w:t>
      </w:r>
      <w:r w:rsidRPr="00290EC0">
        <w:rPr>
          <w:rFonts w:ascii="Arial" w:hAnsi="Arial" w:cs="Arial"/>
          <w:color w:val="000000"/>
        </w:rPr>
        <w:t xml:space="preserve"> зоне в момент объявления старта;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2DEA0518" w14:textId="4E0E1808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не достиг зоны старта/финиша за </w:t>
      </w:r>
      <w:r w:rsidR="00D71619" w:rsidRPr="00290EC0">
        <w:rPr>
          <w:rFonts w:ascii="Arial" w:hAnsi="Arial" w:cs="Arial"/>
          <w:color w:val="000000"/>
        </w:rPr>
        <w:t>отведенный</w:t>
      </w:r>
      <w:r w:rsidRPr="00290EC0">
        <w:rPr>
          <w:rFonts w:ascii="Arial" w:hAnsi="Arial" w:cs="Arial"/>
          <w:color w:val="000000"/>
        </w:rPr>
        <w:t xml:space="preserve"> час;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05D22C1C" w14:textId="54B06EA3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проигнорировал решение Организаторов о снятии с дистанции (грубые нарушения правил);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6AF2DF19" w14:textId="3D809945" w:rsidR="00232531" w:rsidRPr="00290EC0" w:rsidRDefault="00232531" w:rsidP="002005B3">
      <w:pPr>
        <w:widowControl w:val="0"/>
        <w:autoSpaceDE w:val="0"/>
        <w:autoSpaceDN w:val="0"/>
        <w:adjustRightInd w:val="0"/>
        <w:spacing w:after="240" w:line="360" w:lineRule="atLeast"/>
        <w:ind w:left="709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lastRenderedPageBreak/>
        <w:t xml:space="preserve">● Участник нарушил правила BACKYARD, </w:t>
      </w:r>
      <w:r w:rsidR="002005B3" w:rsidRPr="00290EC0">
        <w:rPr>
          <w:rFonts w:ascii="Arial" w:hAnsi="Arial" w:cs="Arial"/>
          <w:color w:val="000000"/>
        </w:rPr>
        <w:t>спортивной</w:t>
      </w:r>
      <w:r w:rsidRPr="00290EC0">
        <w:rPr>
          <w:rFonts w:ascii="Arial" w:hAnsi="Arial" w:cs="Arial"/>
          <w:color w:val="000000"/>
        </w:rPr>
        <w:t xml:space="preserve"> этики, правила, описанные данным Положением или законы </w:t>
      </w:r>
      <w:r w:rsidR="00E17604" w:rsidRPr="00290EC0">
        <w:rPr>
          <w:rFonts w:ascii="Arial" w:hAnsi="Arial" w:cs="Arial"/>
          <w:color w:val="000000"/>
        </w:rPr>
        <w:t>Российской</w:t>
      </w:r>
      <w:r w:rsidRPr="00290EC0">
        <w:rPr>
          <w:rFonts w:ascii="Arial" w:hAnsi="Arial" w:cs="Arial"/>
          <w:color w:val="000000"/>
        </w:rPr>
        <w:t xml:space="preserve"> Федерации. </w:t>
      </w:r>
    </w:p>
    <w:p w14:paraId="0265B361" w14:textId="4CB31E39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 целях охраны здоровья участника, Организаторы имеют право з</w:t>
      </w:r>
      <w:r w:rsidR="00EE5263" w:rsidRPr="00290EC0">
        <w:rPr>
          <w:rFonts w:ascii="Arial" w:hAnsi="Arial" w:cs="Arial"/>
          <w:color w:val="000000"/>
        </w:rPr>
        <w:t>апретить продолжить Тренировку</w:t>
      </w:r>
      <w:r w:rsidRPr="00290EC0">
        <w:rPr>
          <w:rFonts w:ascii="Arial" w:hAnsi="Arial" w:cs="Arial"/>
          <w:color w:val="000000"/>
        </w:rPr>
        <w:t xml:space="preserve">. </w:t>
      </w:r>
    </w:p>
    <w:p w14:paraId="129F35EE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13.ОХРАНА ОКРУЖАЮЩЕЙ СРЕДЫ </w:t>
      </w:r>
    </w:p>
    <w:p w14:paraId="00E4ACF4" w14:textId="52A4D366" w:rsidR="00232531" w:rsidRPr="00290EC0" w:rsidRDefault="00EE5263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На трассе Тренировки</w:t>
      </w:r>
      <w:r w:rsidR="00232531" w:rsidRPr="00290EC0">
        <w:rPr>
          <w:rFonts w:ascii="Arial" w:hAnsi="Arial" w:cs="Arial"/>
          <w:color w:val="000000"/>
        </w:rPr>
        <w:t xml:space="preserve"> запрещается выбрасывать мусор и причинять </w:t>
      </w:r>
      <w:r w:rsidRPr="00290EC0">
        <w:rPr>
          <w:rFonts w:ascii="Arial" w:hAnsi="Arial" w:cs="Arial"/>
          <w:color w:val="000000"/>
        </w:rPr>
        <w:t>любой</w:t>
      </w:r>
      <w:r w:rsidR="00232531" w:rsidRPr="00290EC0">
        <w:rPr>
          <w:rFonts w:ascii="Arial" w:hAnsi="Arial" w:cs="Arial"/>
          <w:color w:val="000000"/>
        </w:rPr>
        <w:t xml:space="preserve"> вред </w:t>
      </w:r>
      <w:r w:rsidRPr="00290EC0">
        <w:rPr>
          <w:rFonts w:ascii="Arial" w:hAnsi="Arial" w:cs="Arial"/>
          <w:color w:val="000000"/>
        </w:rPr>
        <w:t>окружающей</w:t>
      </w:r>
      <w:r w:rsidR="00232531" w:rsidRPr="00290EC0">
        <w:rPr>
          <w:rFonts w:ascii="Arial" w:hAnsi="Arial" w:cs="Arial"/>
          <w:color w:val="000000"/>
        </w:rPr>
        <w:t xml:space="preserve"> среде. Весь мусор оставляется в зоне старта/финиша </w:t>
      </w:r>
      <w:r w:rsidR="003726AF" w:rsidRPr="00290EC0">
        <w:rPr>
          <w:rFonts w:ascii="Arial" w:hAnsi="Arial" w:cs="Arial"/>
          <w:color w:val="000000"/>
        </w:rPr>
        <w:t xml:space="preserve">или на трассе </w:t>
      </w:r>
      <w:r w:rsidR="00232531" w:rsidRPr="00290EC0">
        <w:rPr>
          <w:rFonts w:ascii="Arial" w:hAnsi="Arial" w:cs="Arial"/>
          <w:color w:val="000000"/>
        </w:rPr>
        <w:t>в специально отведенных для этого местах</w:t>
      </w:r>
      <w:r w:rsidR="003726AF" w:rsidRPr="00290EC0">
        <w:rPr>
          <w:rFonts w:ascii="Arial" w:hAnsi="Arial" w:cs="Arial"/>
          <w:color w:val="000000"/>
        </w:rPr>
        <w:t xml:space="preserve"> (контейнерах для мусора, урнах)</w:t>
      </w:r>
      <w:r w:rsidR="00232531" w:rsidRPr="00290EC0">
        <w:rPr>
          <w:rFonts w:ascii="Arial" w:hAnsi="Arial" w:cs="Arial"/>
          <w:color w:val="000000"/>
        </w:rPr>
        <w:t xml:space="preserve">. </w:t>
      </w:r>
    </w:p>
    <w:p w14:paraId="5FCBCDAD" w14:textId="13BA867A" w:rsidR="00232531" w:rsidRPr="00290EC0" w:rsidRDefault="003726AF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Организаторы Тренировки</w:t>
      </w:r>
      <w:r w:rsidR="00232531" w:rsidRPr="00290EC0">
        <w:rPr>
          <w:rFonts w:ascii="Arial" w:hAnsi="Arial" w:cs="Arial"/>
          <w:color w:val="000000"/>
        </w:rPr>
        <w:t xml:space="preserve"> обязуются очистить зону стартового-финишного городка от мусора и снять разметку на дистанции. </w:t>
      </w:r>
    </w:p>
    <w:p w14:paraId="289E592A" w14:textId="4A9BD25E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14.ПОДВЕДЕНИЕ ИТОГОВ </w:t>
      </w:r>
      <w:r w:rsidR="004976F7" w:rsidRPr="00290EC0">
        <w:rPr>
          <w:rFonts w:ascii="Arial" w:hAnsi="Arial" w:cs="Arial"/>
          <w:color w:val="000000"/>
        </w:rPr>
        <w:t>ТРЕНИРОВКИ</w:t>
      </w:r>
    </w:p>
    <w:p w14:paraId="5DCF741A" w14:textId="5D91FB50" w:rsidR="00232531" w:rsidRPr="00290EC0" w:rsidRDefault="00B0590F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Победители </w:t>
      </w:r>
      <w:r w:rsidR="00232531" w:rsidRPr="00290EC0">
        <w:rPr>
          <w:rFonts w:ascii="Arial" w:hAnsi="Arial" w:cs="Arial"/>
          <w:color w:val="000000"/>
        </w:rPr>
        <w:t>определяются в соотве</w:t>
      </w:r>
      <w:r w:rsidR="003726AF" w:rsidRPr="00290EC0">
        <w:rPr>
          <w:rFonts w:ascii="Arial" w:hAnsi="Arial" w:cs="Arial"/>
          <w:color w:val="000000"/>
        </w:rPr>
        <w:t>тствии с Правилами Тренировки</w:t>
      </w:r>
      <w:r w:rsidR="00232531" w:rsidRPr="00290EC0">
        <w:rPr>
          <w:rFonts w:ascii="Arial" w:hAnsi="Arial" w:cs="Arial"/>
          <w:color w:val="000000"/>
        </w:rPr>
        <w:t xml:space="preserve">. </w:t>
      </w:r>
    </w:p>
    <w:p w14:paraId="7AA5ED19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15. НАГРАЖДЕНИЕ </w:t>
      </w:r>
    </w:p>
    <w:p w14:paraId="096015F2" w14:textId="26BAF706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По результатам подведения итогов </w:t>
      </w:r>
      <w:r w:rsidR="003726AF" w:rsidRPr="00290EC0">
        <w:rPr>
          <w:rFonts w:ascii="Arial" w:hAnsi="Arial" w:cs="Arial"/>
          <w:color w:val="000000"/>
        </w:rPr>
        <w:t xml:space="preserve">Тренировки Победители с </w:t>
      </w:r>
      <w:proofErr w:type="spellStart"/>
      <w:r w:rsidR="003726AF" w:rsidRPr="00290EC0">
        <w:rPr>
          <w:rFonts w:ascii="Arial" w:hAnsi="Arial" w:cs="Arial"/>
          <w:color w:val="000000"/>
        </w:rPr>
        <w:t>Саппортами</w:t>
      </w:r>
      <w:proofErr w:type="spellEnd"/>
      <w:r w:rsidR="003726AF" w:rsidRPr="00290EC0">
        <w:rPr>
          <w:rFonts w:ascii="Arial" w:hAnsi="Arial" w:cs="Arial"/>
          <w:color w:val="000000"/>
        </w:rPr>
        <w:t xml:space="preserve">, Ассистенты с </w:t>
      </w:r>
      <w:proofErr w:type="spellStart"/>
      <w:r w:rsidR="003726AF" w:rsidRPr="00290EC0">
        <w:rPr>
          <w:rFonts w:ascii="Arial" w:hAnsi="Arial" w:cs="Arial"/>
          <w:color w:val="000000"/>
        </w:rPr>
        <w:t>Саппортами</w:t>
      </w:r>
      <w:proofErr w:type="spellEnd"/>
      <w:r w:rsidR="003726AF" w:rsidRPr="00290EC0">
        <w:rPr>
          <w:rFonts w:ascii="Arial" w:hAnsi="Arial" w:cs="Arial"/>
          <w:color w:val="000000"/>
        </w:rPr>
        <w:t xml:space="preserve"> в категориях мужч</w:t>
      </w:r>
      <w:r w:rsidR="00B0590F" w:rsidRPr="00290EC0">
        <w:rPr>
          <w:rFonts w:ascii="Arial" w:hAnsi="Arial" w:cs="Arial"/>
          <w:color w:val="000000"/>
        </w:rPr>
        <w:t>ины/женщины награждаются</w:t>
      </w:r>
      <w:r w:rsidR="003726AF" w:rsidRPr="00290EC0">
        <w:rPr>
          <w:rFonts w:ascii="Arial" w:hAnsi="Arial" w:cs="Arial"/>
          <w:color w:val="000000"/>
        </w:rPr>
        <w:t xml:space="preserve">. </w:t>
      </w:r>
    </w:p>
    <w:p w14:paraId="46369E75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16. ФИНАНСИРОВАНИЕ </w:t>
      </w:r>
    </w:p>
    <w:p w14:paraId="3869DB86" w14:textId="670BB08A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Расходы по органи</w:t>
      </w:r>
      <w:r w:rsidR="003726AF" w:rsidRPr="00290EC0">
        <w:rPr>
          <w:rFonts w:ascii="Arial" w:hAnsi="Arial" w:cs="Arial"/>
          <w:color w:val="000000"/>
        </w:rPr>
        <w:t xml:space="preserve">зации и проведению тренировки </w:t>
      </w:r>
      <w:r w:rsidRPr="00290EC0">
        <w:rPr>
          <w:rFonts w:ascii="Arial" w:hAnsi="Arial" w:cs="Arial"/>
          <w:color w:val="000000"/>
        </w:rPr>
        <w:t xml:space="preserve">осуществляются за счет средств </w:t>
      </w:r>
      <w:r w:rsidR="00EB5D4F" w:rsidRPr="00290EC0">
        <w:rPr>
          <w:rFonts w:ascii="Arial" w:hAnsi="Arial" w:cs="Arial"/>
          <w:color w:val="000000"/>
        </w:rPr>
        <w:t>Организаторов</w:t>
      </w:r>
      <w:r w:rsidRPr="00290EC0">
        <w:rPr>
          <w:rFonts w:ascii="Arial" w:hAnsi="Arial" w:cs="Arial"/>
          <w:color w:val="000000"/>
        </w:rPr>
        <w:t xml:space="preserve"> и партнеров мероприятия. </w:t>
      </w:r>
    </w:p>
    <w:p w14:paraId="50178888" w14:textId="7982DD60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Финансовые расходы, связанные с проездом</w:t>
      </w:r>
      <w:r w:rsidR="00EB5D4F" w:rsidRPr="00290EC0">
        <w:rPr>
          <w:rFonts w:ascii="Arial" w:hAnsi="Arial" w:cs="Arial"/>
          <w:color w:val="000000"/>
        </w:rPr>
        <w:t xml:space="preserve"> к месту проведения Тренировки</w:t>
      </w:r>
      <w:r w:rsidRPr="00290EC0">
        <w:rPr>
          <w:rFonts w:ascii="Arial" w:hAnsi="Arial" w:cs="Arial"/>
          <w:color w:val="000000"/>
        </w:rPr>
        <w:t xml:space="preserve"> и </w:t>
      </w:r>
      <w:r w:rsidR="0068306C" w:rsidRPr="00290EC0">
        <w:rPr>
          <w:rFonts w:ascii="Arial" w:hAnsi="Arial" w:cs="Arial"/>
          <w:color w:val="000000"/>
        </w:rPr>
        <w:t>обратно, страхованием участников</w:t>
      </w:r>
      <w:r w:rsidR="00EB5D4F" w:rsidRPr="00290EC0">
        <w:rPr>
          <w:rFonts w:ascii="Arial" w:hAnsi="Arial" w:cs="Arial"/>
          <w:color w:val="000000"/>
        </w:rPr>
        <w:t>, питанием во время Тренировки и всем необходимым</w:t>
      </w:r>
      <w:r w:rsidRPr="00290EC0">
        <w:rPr>
          <w:rFonts w:ascii="Arial" w:hAnsi="Arial" w:cs="Arial"/>
          <w:color w:val="000000"/>
        </w:rPr>
        <w:t xml:space="preserve"> осуществляются за счет самих участников. </w:t>
      </w:r>
    </w:p>
    <w:p w14:paraId="31DDB5FB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17. ФОРС-МАЖОР </w:t>
      </w:r>
    </w:p>
    <w:p w14:paraId="5623A501" w14:textId="492D56E6" w:rsidR="00232531" w:rsidRPr="00290EC0" w:rsidRDefault="00294D2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 случае возникновений</w:t>
      </w:r>
      <w:r w:rsidR="00232531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>чрезвычайных</w:t>
      </w:r>
      <w:r w:rsidR="00232531" w:rsidRPr="00290EC0">
        <w:rPr>
          <w:rFonts w:ascii="Arial" w:hAnsi="Arial" w:cs="Arial"/>
          <w:color w:val="000000"/>
        </w:rPr>
        <w:t xml:space="preserve">, непредвиденных и непредотвратимых обстоятельств, которые нельзя было разумно ожидать, либо избежать или преодолеть, а также события, находящихся </w:t>
      </w:r>
      <w:r w:rsidRPr="00290EC0">
        <w:rPr>
          <w:rFonts w:ascii="Arial" w:hAnsi="Arial" w:cs="Arial"/>
          <w:color w:val="000000"/>
        </w:rPr>
        <w:t xml:space="preserve">вне контроля Организатора, </w:t>
      </w:r>
      <w:r w:rsidR="00A358CF" w:rsidRPr="00290EC0">
        <w:rPr>
          <w:rFonts w:ascii="Arial" w:hAnsi="Arial" w:cs="Arial"/>
          <w:color w:val="000000"/>
        </w:rPr>
        <w:t>Тренировка</w:t>
      </w:r>
      <w:r w:rsidRPr="00290EC0">
        <w:rPr>
          <w:rFonts w:ascii="Arial" w:hAnsi="Arial" w:cs="Arial"/>
          <w:color w:val="000000"/>
        </w:rPr>
        <w:t xml:space="preserve"> отменяется</w:t>
      </w:r>
      <w:r w:rsidR="00232531" w:rsidRPr="00290EC0">
        <w:rPr>
          <w:rFonts w:ascii="Arial" w:hAnsi="Arial" w:cs="Arial"/>
          <w:color w:val="000000"/>
        </w:rPr>
        <w:t>.</w:t>
      </w:r>
      <w:r w:rsidRPr="00290EC0">
        <w:rPr>
          <w:rFonts w:ascii="Arial" w:hAnsi="Arial" w:cs="Arial"/>
          <w:color w:val="000000"/>
        </w:rPr>
        <w:t xml:space="preserve"> Средства, потраченные Участниками на какие-либо расходы (в том числе транспортные) являются ответственностью Участников и Организаторами никак не компенсируются. </w:t>
      </w:r>
      <w:r w:rsidR="00232531" w:rsidRPr="00290EC0">
        <w:rPr>
          <w:rFonts w:ascii="Arial" w:hAnsi="Arial" w:cs="Arial"/>
          <w:color w:val="000000"/>
        </w:rPr>
        <w:t xml:space="preserve">К форс-мажорным обстоятельствам относятся: </w:t>
      </w:r>
      <w:r w:rsidRPr="00290EC0">
        <w:rPr>
          <w:rFonts w:ascii="Arial" w:hAnsi="Arial" w:cs="Arial"/>
          <w:color w:val="000000"/>
        </w:rPr>
        <w:t>стихийные</w:t>
      </w:r>
      <w:r w:rsidR="00232531" w:rsidRPr="00290EC0">
        <w:rPr>
          <w:rFonts w:ascii="Arial" w:hAnsi="Arial" w:cs="Arial"/>
          <w:color w:val="000000"/>
        </w:rPr>
        <w:t xml:space="preserve"> бедствия, землетрясение, сель, оползень, обвал, лимнологическая катастрофа, </w:t>
      </w:r>
      <w:r w:rsidR="00232531" w:rsidRPr="00290EC0">
        <w:rPr>
          <w:rFonts w:ascii="Arial" w:hAnsi="Arial" w:cs="Arial"/>
          <w:color w:val="000000"/>
        </w:rPr>
        <w:lastRenderedPageBreak/>
        <w:t xml:space="preserve">пожар, опасные метеорологические условия, </w:t>
      </w:r>
      <w:r w:rsidRPr="00290EC0">
        <w:rPr>
          <w:rFonts w:ascii="Arial" w:hAnsi="Arial" w:cs="Arial"/>
          <w:color w:val="000000"/>
        </w:rPr>
        <w:t>сильный</w:t>
      </w:r>
      <w:r w:rsidR="00232531" w:rsidRPr="00290EC0">
        <w:rPr>
          <w:rFonts w:ascii="Arial" w:hAnsi="Arial" w:cs="Arial"/>
          <w:color w:val="000000"/>
        </w:rPr>
        <w:t xml:space="preserve"> ветер (максимальная скорость ветра в порывах не менее 25м/с), шквал, </w:t>
      </w:r>
      <w:r w:rsidRPr="00290EC0">
        <w:rPr>
          <w:rFonts w:ascii="Arial" w:hAnsi="Arial" w:cs="Arial"/>
          <w:color w:val="000000"/>
        </w:rPr>
        <w:t>ураганный</w:t>
      </w:r>
      <w:r w:rsidR="00232531" w:rsidRPr="00290EC0">
        <w:rPr>
          <w:rFonts w:ascii="Arial" w:hAnsi="Arial" w:cs="Arial"/>
          <w:color w:val="000000"/>
        </w:rPr>
        <w:t xml:space="preserve"> ветер, очень </w:t>
      </w:r>
      <w:r w:rsidR="006A08EA" w:rsidRPr="00290EC0">
        <w:rPr>
          <w:rFonts w:ascii="Arial" w:hAnsi="Arial" w:cs="Arial"/>
          <w:color w:val="000000"/>
        </w:rPr>
        <w:t>сильный</w:t>
      </w:r>
      <w:r w:rsidR="00232531" w:rsidRPr="00290EC0">
        <w:rPr>
          <w:rFonts w:ascii="Arial" w:hAnsi="Arial" w:cs="Arial"/>
          <w:color w:val="000000"/>
        </w:rPr>
        <w:t xml:space="preserve"> дождь (Количество осадков не менее 50 мм за период не более 12 часов или не менее 30 мм за период не более 1 час.), </w:t>
      </w:r>
      <w:r w:rsidR="006A08EA" w:rsidRPr="00290EC0">
        <w:rPr>
          <w:rFonts w:ascii="Arial" w:hAnsi="Arial" w:cs="Arial"/>
          <w:color w:val="000000"/>
        </w:rPr>
        <w:t>крупный</w:t>
      </w:r>
      <w:r w:rsidR="00232531" w:rsidRPr="00290EC0">
        <w:rPr>
          <w:rFonts w:ascii="Arial" w:hAnsi="Arial" w:cs="Arial"/>
          <w:color w:val="000000"/>
        </w:rPr>
        <w:t xml:space="preserve"> град, сильная жара, </w:t>
      </w:r>
      <w:r w:rsidR="006A08EA" w:rsidRPr="00290EC0">
        <w:rPr>
          <w:rFonts w:ascii="Arial" w:hAnsi="Arial" w:cs="Arial"/>
          <w:color w:val="000000"/>
        </w:rPr>
        <w:t>чрезвычайная</w:t>
      </w:r>
      <w:r w:rsidR="00232531" w:rsidRPr="00290EC0">
        <w:rPr>
          <w:rFonts w:ascii="Arial" w:hAnsi="Arial" w:cs="Arial"/>
          <w:color w:val="000000"/>
        </w:rPr>
        <w:t xml:space="preserve"> пожарная опасность, </w:t>
      </w:r>
      <w:r w:rsidR="006A08EA" w:rsidRPr="00290EC0">
        <w:rPr>
          <w:rFonts w:ascii="Arial" w:hAnsi="Arial" w:cs="Arial"/>
          <w:color w:val="000000"/>
        </w:rPr>
        <w:t>сильный</w:t>
      </w:r>
      <w:r w:rsidR="00232531" w:rsidRPr="00290EC0">
        <w:rPr>
          <w:rFonts w:ascii="Arial" w:hAnsi="Arial" w:cs="Arial"/>
          <w:color w:val="000000"/>
        </w:rPr>
        <w:t xml:space="preserve"> туман, иные обстоятельства, события, явления, которые Главное управление МЧС России по субъекту РФ признает экстренными и предупреждает о их возможном наступлении; пожар; массовые заболевания (эпидемии)</w:t>
      </w:r>
      <w:r w:rsidR="006C1623" w:rsidRPr="00290EC0">
        <w:rPr>
          <w:rFonts w:ascii="Arial" w:hAnsi="Arial" w:cs="Arial"/>
          <w:color w:val="000000"/>
          <w:lang w:val="en-GB"/>
        </w:rPr>
        <w:t>;</w:t>
      </w:r>
      <w:r w:rsidR="00232531" w:rsidRPr="00290EC0">
        <w:rPr>
          <w:rFonts w:ascii="Arial" w:hAnsi="Arial" w:cs="Arial"/>
          <w:color w:val="000000"/>
        </w:rPr>
        <w:t xml:space="preserve"> забастовки; военные </w:t>
      </w:r>
      <w:r w:rsidR="006C1623" w:rsidRPr="00290EC0">
        <w:rPr>
          <w:rFonts w:ascii="Arial" w:hAnsi="Arial" w:cs="Arial"/>
          <w:color w:val="000000"/>
        </w:rPr>
        <w:t>действия</w:t>
      </w:r>
      <w:r w:rsidR="00232531" w:rsidRPr="00290EC0">
        <w:rPr>
          <w:rFonts w:ascii="Arial" w:hAnsi="Arial" w:cs="Arial"/>
          <w:color w:val="000000"/>
        </w:rPr>
        <w:t xml:space="preserve">; террористические акты; диверсии; ограничения перевозок; запретительные меры государств; запрет торговых операций, в том числе с отдельными странами, вследствие принятия международных санкций; акты, </w:t>
      </w:r>
      <w:r w:rsidR="006C1623" w:rsidRPr="00290EC0">
        <w:rPr>
          <w:rFonts w:ascii="Arial" w:hAnsi="Arial" w:cs="Arial"/>
          <w:color w:val="000000"/>
        </w:rPr>
        <w:t>действия</w:t>
      </w:r>
      <w:r w:rsidR="00232531" w:rsidRPr="00290EC0">
        <w:rPr>
          <w:rFonts w:ascii="Arial" w:hAnsi="Arial" w:cs="Arial"/>
          <w:color w:val="000000"/>
        </w:rPr>
        <w:t xml:space="preserve">, </w:t>
      </w:r>
      <w:r w:rsidR="006C1623" w:rsidRPr="00290EC0">
        <w:rPr>
          <w:rFonts w:ascii="Arial" w:hAnsi="Arial" w:cs="Arial"/>
          <w:color w:val="000000"/>
        </w:rPr>
        <w:t>бездействия</w:t>
      </w:r>
      <w:r w:rsidR="00232531" w:rsidRPr="00290EC0">
        <w:rPr>
          <w:rFonts w:ascii="Arial" w:hAnsi="Arial" w:cs="Arial"/>
          <w:color w:val="000000"/>
        </w:rPr>
        <w:t xml:space="preserve"> органов </w:t>
      </w:r>
      <w:r w:rsidR="006C1623" w:rsidRPr="00290EC0">
        <w:rPr>
          <w:rFonts w:ascii="Arial" w:hAnsi="Arial" w:cs="Arial"/>
          <w:color w:val="000000"/>
        </w:rPr>
        <w:t>государственной</w:t>
      </w:r>
      <w:r w:rsidR="00232531" w:rsidRPr="00290EC0">
        <w:rPr>
          <w:rFonts w:ascii="Arial" w:hAnsi="Arial" w:cs="Arial"/>
          <w:color w:val="000000"/>
        </w:rPr>
        <w:t xml:space="preserve"> власти, местного самоуправления; другие, не зависящие от воли Организаторов обстоятельства. </w:t>
      </w:r>
    </w:p>
    <w:p w14:paraId="307DF686" w14:textId="194BFD26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При наступлении или при угрозе наступления вышеуказанных обстоятельс</w:t>
      </w:r>
      <w:r w:rsidR="006C1623" w:rsidRPr="00290EC0">
        <w:rPr>
          <w:rFonts w:ascii="Arial" w:hAnsi="Arial" w:cs="Arial"/>
          <w:color w:val="000000"/>
        </w:rPr>
        <w:t xml:space="preserve">тв, вследствие чего </w:t>
      </w:r>
      <w:r w:rsidR="00A358CF" w:rsidRPr="00290EC0">
        <w:rPr>
          <w:rFonts w:ascii="Arial" w:hAnsi="Arial" w:cs="Arial"/>
          <w:color w:val="000000"/>
        </w:rPr>
        <w:t>Тренировка</w:t>
      </w:r>
      <w:r w:rsidRPr="00290EC0">
        <w:rPr>
          <w:rFonts w:ascii="Arial" w:hAnsi="Arial" w:cs="Arial"/>
          <w:color w:val="000000"/>
        </w:rPr>
        <w:t xml:space="preserve"> подлежит отмене, участники, зарегистрировавшиеся для принятия участия, уведомляются письмом на </w:t>
      </w:r>
      <w:r w:rsidR="006C1623" w:rsidRPr="00290EC0">
        <w:rPr>
          <w:rFonts w:ascii="Arial" w:hAnsi="Arial" w:cs="Arial"/>
          <w:color w:val="000000"/>
        </w:rPr>
        <w:t>электронный</w:t>
      </w:r>
      <w:r w:rsidRPr="00290EC0">
        <w:rPr>
          <w:rFonts w:ascii="Arial" w:hAnsi="Arial" w:cs="Arial"/>
          <w:color w:val="000000"/>
        </w:rPr>
        <w:t xml:space="preserve"> адрес, указанные в процессе регистрации. </w:t>
      </w:r>
    </w:p>
    <w:p w14:paraId="6B674061" w14:textId="4B29F2FD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Окончательное решение об отмене, приостановке, переносе времени ста</w:t>
      </w:r>
      <w:r w:rsidR="006C1623" w:rsidRPr="00290EC0">
        <w:rPr>
          <w:rFonts w:ascii="Arial" w:hAnsi="Arial" w:cs="Arial"/>
          <w:color w:val="000000"/>
        </w:rPr>
        <w:t>рта и возобновлении Тренировки</w:t>
      </w:r>
      <w:r w:rsidRPr="00290EC0">
        <w:rPr>
          <w:rFonts w:ascii="Arial" w:hAnsi="Arial" w:cs="Arial"/>
          <w:color w:val="000000"/>
        </w:rPr>
        <w:t xml:space="preserve"> при наступлении форс-мажорных обстоятельств пр</w:t>
      </w:r>
      <w:r w:rsidR="006C1623" w:rsidRPr="00290EC0">
        <w:rPr>
          <w:rFonts w:ascii="Arial" w:hAnsi="Arial" w:cs="Arial"/>
          <w:color w:val="000000"/>
        </w:rPr>
        <w:t>инимает Организатор</w:t>
      </w:r>
      <w:r w:rsidRPr="00290EC0">
        <w:rPr>
          <w:rFonts w:ascii="Arial" w:hAnsi="Arial" w:cs="Arial"/>
          <w:color w:val="000000"/>
        </w:rPr>
        <w:t xml:space="preserve">. </w:t>
      </w:r>
    </w:p>
    <w:p w14:paraId="731DB0F0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18.ИНФОРМАЦИОННЫЕ ИСТОЧНИКИ </w:t>
      </w:r>
    </w:p>
    <w:p w14:paraId="4BEA5CB8" w14:textId="77777777" w:rsidR="00B87B0B" w:rsidRPr="00290EC0" w:rsidRDefault="00B87B0B" w:rsidP="00B87B0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>робная информация о Тренировке</w:t>
      </w:r>
      <w:r w:rsidRPr="00290EC0">
        <w:rPr>
          <w:rFonts w:ascii="Arial" w:hAnsi="Arial" w:cs="Arial"/>
          <w:color w:val="000000"/>
        </w:rPr>
        <w:t xml:space="preserve"> и актуальные новости размещены в официальных аккаунтах Организаторов в социальных сетях, а также на странице регистрации. </w:t>
      </w:r>
    </w:p>
    <w:p w14:paraId="78F3DA2E" w14:textId="77777777" w:rsidR="00B87B0B" w:rsidRPr="00290EC0" w:rsidRDefault="00B87B0B" w:rsidP="00B87B0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За информацию на других информационных р</w:t>
      </w:r>
      <w:r>
        <w:rPr>
          <w:rFonts w:ascii="Arial" w:hAnsi="Arial" w:cs="Arial"/>
          <w:color w:val="000000"/>
        </w:rPr>
        <w:t>есурсах Организатор Тренировки</w:t>
      </w:r>
      <w:r w:rsidRPr="00290EC0">
        <w:rPr>
          <w:rFonts w:ascii="Arial" w:hAnsi="Arial" w:cs="Arial"/>
          <w:color w:val="000000"/>
        </w:rPr>
        <w:t xml:space="preserve"> ответственности не</w:t>
      </w:r>
      <w:r>
        <w:rPr>
          <w:rFonts w:ascii="Arial" w:hAnsi="Arial" w:cs="Arial"/>
          <w:color w:val="000000"/>
        </w:rPr>
        <w:t xml:space="preserve"> несет. Организатор Тренировки</w:t>
      </w:r>
      <w:r w:rsidRPr="00290EC0">
        <w:rPr>
          <w:rFonts w:ascii="Arial" w:hAnsi="Arial" w:cs="Arial"/>
          <w:color w:val="000000"/>
        </w:rPr>
        <w:t xml:space="preserve"> оставляет за собой право вносить изменения и дополнения в настоящее Положение. </w:t>
      </w:r>
    </w:p>
    <w:p w14:paraId="3E0600A9" w14:textId="77777777" w:rsidR="00B87B0B" w:rsidRPr="00290EC0" w:rsidRDefault="00B87B0B" w:rsidP="00B87B0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Настоящее положение является официальным приглашением для участия в Тренировке. </w:t>
      </w:r>
    </w:p>
    <w:p w14:paraId="23B25D9F" w14:textId="77777777" w:rsidR="001D284B" w:rsidRPr="00290EC0" w:rsidRDefault="001D284B" w:rsidP="00B87B0B">
      <w:pPr>
        <w:widowControl w:val="0"/>
        <w:autoSpaceDE w:val="0"/>
        <w:autoSpaceDN w:val="0"/>
        <w:adjustRightInd w:val="0"/>
        <w:spacing w:after="240" w:line="360" w:lineRule="atLeast"/>
        <w:rPr>
          <w:lang w:val="en-GB"/>
        </w:rPr>
      </w:pPr>
      <w:bookmarkStart w:id="0" w:name="_GoBack"/>
      <w:bookmarkEnd w:id="0"/>
    </w:p>
    <w:sectPr w:rsidR="001D284B" w:rsidRPr="00290EC0" w:rsidSect="0003286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31"/>
    <w:rsid w:val="0003286A"/>
    <w:rsid w:val="00061668"/>
    <w:rsid w:val="000B072A"/>
    <w:rsid w:val="000D46C8"/>
    <w:rsid w:val="001D284B"/>
    <w:rsid w:val="002005B3"/>
    <w:rsid w:val="00226E56"/>
    <w:rsid w:val="00232531"/>
    <w:rsid w:val="00253368"/>
    <w:rsid w:val="00290EC0"/>
    <w:rsid w:val="00294D21"/>
    <w:rsid w:val="002E6DCB"/>
    <w:rsid w:val="003726AF"/>
    <w:rsid w:val="003817A1"/>
    <w:rsid w:val="003B2F21"/>
    <w:rsid w:val="003C092E"/>
    <w:rsid w:val="00431FE5"/>
    <w:rsid w:val="004976F7"/>
    <w:rsid w:val="005A5668"/>
    <w:rsid w:val="005B6732"/>
    <w:rsid w:val="005C595E"/>
    <w:rsid w:val="0062310D"/>
    <w:rsid w:val="006627A6"/>
    <w:rsid w:val="0068306C"/>
    <w:rsid w:val="006A08EA"/>
    <w:rsid w:val="006C1623"/>
    <w:rsid w:val="00726535"/>
    <w:rsid w:val="00776EA2"/>
    <w:rsid w:val="0080535F"/>
    <w:rsid w:val="00855C8C"/>
    <w:rsid w:val="008D542D"/>
    <w:rsid w:val="008F7EB9"/>
    <w:rsid w:val="009809B7"/>
    <w:rsid w:val="009B65CD"/>
    <w:rsid w:val="00A358CF"/>
    <w:rsid w:val="00A57E2B"/>
    <w:rsid w:val="00A76421"/>
    <w:rsid w:val="00A91AC7"/>
    <w:rsid w:val="00AA0273"/>
    <w:rsid w:val="00AE5298"/>
    <w:rsid w:val="00B0590F"/>
    <w:rsid w:val="00B40D2B"/>
    <w:rsid w:val="00B87B0B"/>
    <w:rsid w:val="00B87FA5"/>
    <w:rsid w:val="00CA7358"/>
    <w:rsid w:val="00D640C2"/>
    <w:rsid w:val="00D71619"/>
    <w:rsid w:val="00D77563"/>
    <w:rsid w:val="00D9120F"/>
    <w:rsid w:val="00E17604"/>
    <w:rsid w:val="00E465CA"/>
    <w:rsid w:val="00E5479A"/>
    <w:rsid w:val="00EB5D4F"/>
    <w:rsid w:val="00ED7664"/>
    <w:rsid w:val="00EE5263"/>
    <w:rsid w:val="00F53EC9"/>
    <w:rsid w:val="00F86899"/>
    <w:rsid w:val="00FA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A21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358CF"/>
    <w:rPr>
      <w:rFonts w:ascii="Times New Roman" w:hAnsi="Times New Roman" w:cs="Times New Roman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358CF"/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061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orgeo.ru/event/info/44709" TargetMode="External"/><Relationship Id="rId6" Type="http://schemas.openxmlformats.org/officeDocument/2006/relationships/hyperlink" Target="https://donate.stream/RussianBackYardUltr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1909</Words>
  <Characters>10886</Characters>
  <Application>Microsoft Macintosh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48</cp:revision>
  <cp:lastPrinted>2025-06-23T11:00:00Z</cp:lastPrinted>
  <dcterms:created xsi:type="dcterms:W3CDTF">2025-06-19T18:44:00Z</dcterms:created>
  <dcterms:modified xsi:type="dcterms:W3CDTF">2025-07-07T09:53:00Z</dcterms:modified>
</cp:coreProperties>
</file>